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FF5DAD" w14:textId="77777777" w:rsidR="00E45544" w:rsidRPr="0057536B" w:rsidRDefault="00E45544" w:rsidP="00E45544">
      <w:pPr>
        <w:widowControl w:val="0"/>
        <w:autoSpaceDE w:val="0"/>
        <w:autoSpaceDN w:val="0"/>
        <w:adjustRightInd w:val="0"/>
        <w:spacing w:after="240"/>
        <w:contextualSpacing/>
        <w:rPr>
          <w:rFonts w:eastAsia="Times New Roman" w:cs="Times New Roman"/>
          <w:noProof/>
        </w:rPr>
      </w:pPr>
      <w:r w:rsidRPr="0057536B">
        <w:rPr>
          <w:rFonts w:eastAsia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5F84637" wp14:editId="50AA9075">
                <wp:simplePos x="0" y="0"/>
                <wp:positionH relativeFrom="column">
                  <wp:posOffset>635</wp:posOffset>
                </wp:positionH>
                <wp:positionV relativeFrom="paragraph">
                  <wp:posOffset>115570</wp:posOffset>
                </wp:positionV>
                <wp:extent cx="5965825" cy="423545"/>
                <wp:effectExtent l="50800" t="25400" r="79375" b="109855"/>
                <wp:wrapThrough wrapText="bothSides">
                  <wp:wrapPolygon edited="0">
                    <wp:start x="-92" y="-1295"/>
                    <wp:lineTo x="-184" y="0"/>
                    <wp:lineTo x="-184" y="20726"/>
                    <wp:lineTo x="-92" y="25907"/>
                    <wp:lineTo x="21703" y="25907"/>
                    <wp:lineTo x="21795" y="20726"/>
                    <wp:lineTo x="21703" y="1295"/>
                    <wp:lineTo x="21703" y="-1295"/>
                    <wp:lineTo x="-92" y="-1295"/>
                  </wp:wrapPolygon>
                </wp:wrapThrough>
                <wp:docPr id="10" name="Abgerundetes Rechtec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5825" cy="42354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7273263" w14:textId="77777777" w:rsidR="0057536B" w:rsidRPr="008658EE" w:rsidRDefault="0057536B" w:rsidP="00E4554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240"/>
                              <w:jc w:val="center"/>
                              <w:rPr>
                                <w:rFonts w:ascii="Times" w:hAnsi="Times" w:cs="Times"/>
                                <w:sz w:val="32"/>
                                <w:szCs w:val="32"/>
                                <w:lang w:val="sv-SE"/>
                              </w:rPr>
                            </w:pPr>
                            <w:r w:rsidRPr="008658EE">
                              <w:rPr>
                                <w:rFonts w:cs="Comic Sans MS"/>
                                <w:b/>
                                <w:bCs/>
                                <w:sz w:val="32"/>
                                <w:szCs w:val="32"/>
                                <w:lang w:val="sv-SE"/>
                              </w:rPr>
                              <w:t xml:space="preserve">Lampedusa – In vacanza su un’isola? </w:t>
                            </w:r>
                          </w:p>
                          <w:p w14:paraId="25C4D516" w14:textId="77777777" w:rsidR="0057536B" w:rsidRPr="008658EE" w:rsidRDefault="0057536B" w:rsidP="00E45544">
                            <w:pPr>
                              <w:jc w:val="center"/>
                              <w:rPr>
                                <w:lang w:val="sv-S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5F84637" id="Abgerundetes Rechteck 10" o:spid="_x0000_s1026" style="position:absolute;margin-left:.05pt;margin-top:9.1pt;width:469.75pt;height:33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" fillcolor="#4f81bd [3204]" strokecolor="#4579b8 [3044]">
                <v:fill color2="#a7bfde [1620]" rotate="t" angle="180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14:paraId="27273263" w14:textId="77777777" w:rsidR="0057536B" w:rsidRPr="008658EE" w:rsidRDefault="0057536B" w:rsidP="00E4554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240"/>
                        <w:jc w:val="center"/>
                        <w:rPr>
                          <w:rFonts w:ascii="Times" w:hAnsi="Times" w:cs="Times"/>
                          <w:sz w:val="32"/>
                          <w:szCs w:val="32"/>
                          <w:lang w:val="sv-SE"/>
                        </w:rPr>
                      </w:pPr>
                      <w:r w:rsidRPr="008658EE">
                        <w:rPr>
                          <w:rFonts w:cs="Comic Sans MS"/>
                          <w:b/>
                          <w:bCs/>
                          <w:sz w:val="32"/>
                          <w:szCs w:val="32"/>
                          <w:lang w:val="sv-SE"/>
                        </w:rPr>
                        <w:t xml:space="preserve">Lampedusa – In vacanza su un’isola? </w:t>
                      </w:r>
                    </w:p>
                    <w:p w14:paraId="25C4D516" w14:textId="77777777" w:rsidR="0057536B" w:rsidRPr="008658EE" w:rsidRDefault="0057536B" w:rsidP="00E45544">
                      <w:pPr>
                        <w:jc w:val="center"/>
                        <w:rPr>
                          <w:lang w:val="sv-SE"/>
                        </w:rPr>
                      </w:pPr>
                    </w:p>
                  </w:txbxContent>
                </v:textbox>
                <w10:wrap type="through"/>
              </v:roundrect>
            </w:pict>
          </mc:Fallback>
        </mc:AlternateContent>
      </w:r>
    </w:p>
    <w:p w14:paraId="125F4E8B" w14:textId="335771EB" w:rsidR="00C46006" w:rsidRPr="00D822AC" w:rsidRDefault="0078192B" w:rsidP="007372BD">
      <w:pPr>
        <w:jc w:val="both"/>
        <w:rPr>
          <w:i/>
        </w:rPr>
      </w:pPr>
      <w:proofErr w:type="spellStart"/>
      <w:r>
        <w:rPr>
          <w:i/>
        </w:rPr>
        <w:t>Vero</w:t>
      </w:r>
      <w:proofErr w:type="spellEnd"/>
      <w:r>
        <w:rPr>
          <w:i/>
        </w:rPr>
        <w:t xml:space="preserve"> o </w:t>
      </w:r>
      <w:proofErr w:type="spellStart"/>
      <w:r>
        <w:rPr>
          <w:i/>
        </w:rPr>
        <w:t>falso</w:t>
      </w:r>
      <w:proofErr w:type="spellEnd"/>
      <w:r>
        <w:rPr>
          <w:i/>
        </w:rPr>
        <w:t xml:space="preserve">? </w:t>
      </w:r>
      <w:proofErr w:type="spellStart"/>
      <w:r>
        <w:rPr>
          <w:i/>
        </w:rPr>
        <w:t>Corregge</w:t>
      </w:r>
      <w:r w:rsidR="00D822AC" w:rsidRPr="00D822AC">
        <w:rPr>
          <w:i/>
        </w:rPr>
        <w:t>te</w:t>
      </w:r>
      <w:proofErr w:type="spellEnd"/>
      <w:r w:rsidR="00D822AC" w:rsidRPr="00D822AC">
        <w:rPr>
          <w:i/>
        </w:rPr>
        <w:t xml:space="preserve"> le </w:t>
      </w:r>
      <w:proofErr w:type="spellStart"/>
      <w:r w:rsidR="00D822AC" w:rsidRPr="00D822AC">
        <w:rPr>
          <w:i/>
        </w:rPr>
        <w:t>affermazioni</w:t>
      </w:r>
      <w:proofErr w:type="spellEnd"/>
      <w:r w:rsidR="00D822AC" w:rsidRPr="00D822AC">
        <w:rPr>
          <w:i/>
        </w:rPr>
        <w:t xml:space="preserve"> </w:t>
      </w:r>
      <w:proofErr w:type="spellStart"/>
      <w:r w:rsidR="00D822AC" w:rsidRPr="00D822AC">
        <w:rPr>
          <w:i/>
        </w:rPr>
        <w:t>sbagliate</w:t>
      </w:r>
      <w:proofErr w:type="spellEnd"/>
      <w:r w:rsidR="00D822AC" w:rsidRPr="00D822AC">
        <w:rPr>
          <w:i/>
        </w:rPr>
        <w:t>.</w:t>
      </w:r>
    </w:p>
    <w:p w14:paraId="0C663250" w14:textId="77777777" w:rsidR="00D822AC" w:rsidRDefault="00D822AC" w:rsidP="007372BD">
      <w:pPr>
        <w:jc w:val="both"/>
      </w:pP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7625"/>
        <w:gridCol w:w="719"/>
        <w:gridCol w:w="744"/>
      </w:tblGrid>
      <w:tr w:rsidR="00A55A87" w:rsidRPr="00A55A87" w14:paraId="05A3EDB4" w14:textId="2F9ABEE8" w:rsidTr="00A55A87">
        <w:trPr>
          <w:trHeight w:val="454"/>
        </w:trPr>
        <w:tc>
          <w:tcPr>
            <w:tcW w:w="534" w:type="dxa"/>
            <w:tcBorders>
              <w:right w:val="nil"/>
            </w:tcBorders>
            <w:shd w:val="clear" w:color="auto" w:fill="A9D0FF"/>
          </w:tcPr>
          <w:p w14:paraId="420351BA" w14:textId="77777777" w:rsidR="00A55A87" w:rsidRPr="00A55A87" w:rsidRDefault="00A55A87" w:rsidP="00A800F5">
            <w:pPr>
              <w:jc w:val="both"/>
            </w:pPr>
          </w:p>
        </w:tc>
        <w:tc>
          <w:tcPr>
            <w:tcW w:w="7625" w:type="dxa"/>
            <w:tcBorders>
              <w:left w:val="nil"/>
            </w:tcBorders>
            <w:shd w:val="clear" w:color="auto" w:fill="A9D0FF"/>
          </w:tcPr>
          <w:p w14:paraId="5FDB9304" w14:textId="1686875A" w:rsidR="00A55A87" w:rsidRPr="00A55A87" w:rsidRDefault="00A55A87" w:rsidP="00A800F5">
            <w:pPr>
              <w:jc w:val="both"/>
            </w:pPr>
          </w:p>
        </w:tc>
        <w:tc>
          <w:tcPr>
            <w:tcW w:w="719" w:type="dxa"/>
            <w:shd w:val="clear" w:color="auto" w:fill="A9D0FF"/>
            <w:vAlign w:val="center"/>
          </w:tcPr>
          <w:p w14:paraId="0D25B194" w14:textId="351446DA" w:rsidR="00A55A87" w:rsidRPr="00A55A87" w:rsidRDefault="00A55A87" w:rsidP="00A55A87">
            <w:pPr>
              <w:jc w:val="center"/>
              <w:rPr>
                <w:b/>
              </w:rPr>
            </w:pPr>
            <w:proofErr w:type="spellStart"/>
            <w:r w:rsidRPr="00A55A87">
              <w:rPr>
                <w:b/>
              </w:rPr>
              <w:t>vero</w:t>
            </w:r>
            <w:proofErr w:type="spellEnd"/>
          </w:p>
        </w:tc>
        <w:tc>
          <w:tcPr>
            <w:tcW w:w="744" w:type="dxa"/>
            <w:shd w:val="clear" w:color="auto" w:fill="A9D0FF"/>
            <w:vAlign w:val="center"/>
          </w:tcPr>
          <w:p w14:paraId="5E9A8925" w14:textId="65EEF7D4" w:rsidR="00A55A87" w:rsidRPr="00A55A87" w:rsidRDefault="00A55A87" w:rsidP="00A55A87">
            <w:pPr>
              <w:jc w:val="center"/>
              <w:rPr>
                <w:b/>
              </w:rPr>
            </w:pPr>
            <w:proofErr w:type="spellStart"/>
            <w:r w:rsidRPr="00A55A87">
              <w:rPr>
                <w:b/>
              </w:rPr>
              <w:t>falso</w:t>
            </w:r>
            <w:proofErr w:type="spellEnd"/>
          </w:p>
        </w:tc>
      </w:tr>
      <w:tr w:rsidR="00A55A87" w:rsidRPr="00A55A87" w14:paraId="68673156" w14:textId="698C397D" w:rsidTr="00A55A87">
        <w:trPr>
          <w:trHeight w:val="851"/>
        </w:trPr>
        <w:tc>
          <w:tcPr>
            <w:tcW w:w="534" w:type="dxa"/>
            <w:tcBorders>
              <w:right w:val="nil"/>
            </w:tcBorders>
          </w:tcPr>
          <w:p w14:paraId="37ABFF83" w14:textId="7BF1FEA8" w:rsidR="00A55A87" w:rsidRPr="00A55A87" w:rsidRDefault="00A55A87" w:rsidP="00A800F5">
            <w:pPr>
              <w:jc w:val="both"/>
            </w:pPr>
            <w:r>
              <w:t>1</w:t>
            </w:r>
          </w:p>
        </w:tc>
        <w:tc>
          <w:tcPr>
            <w:tcW w:w="7625" w:type="dxa"/>
            <w:tcBorders>
              <w:left w:val="nil"/>
            </w:tcBorders>
          </w:tcPr>
          <w:p w14:paraId="5FEED4D1" w14:textId="44372101" w:rsidR="00A55A87" w:rsidRPr="00A55A87" w:rsidRDefault="00A55A87" w:rsidP="00A800F5">
            <w:pPr>
              <w:jc w:val="both"/>
            </w:pPr>
            <w:proofErr w:type="spellStart"/>
            <w:r w:rsidRPr="00A55A87">
              <w:t>Lampedusa</w:t>
            </w:r>
            <w:proofErr w:type="spellEnd"/>
            <w:r w:rsidRPr="00A55A87">
              <w:t xml:space="preserve"> si </w:t>
            </w:r>
            <w:proofErr w:type="spellStart"/>
            <w:r w:rsidRPr="00A55A87">
              <w:t>trova</w:t>
            </w:r>
            <w:proofErr w:type="spellEnd"/>
            <w:r w:rsidRPr="00A55A87">
              <w:t xml:space="preserve"> più </w:t>
            </w:r>
            <w:proofErr w:type="spellStart"/>
            <w:r w:rsidRPr="00A55A87">
              <w:t>vicino</w:t>
            </w:r>
            <w:proofErr w:type="spellEnd"/>
            <w:r w:rsidRPr="00A55A87">
              <w:t xml:space="preserve"> </w:t>
            </w:r>
            <w:proofErr w:type="spellStart"/>
            <w:r w:rsidRPr="00A55A87">
              <w:t>all’Africa</w:t>
            </w:r>
            <w:proofErr w:type="spellEnd"/>
            <w:r w:rsidRPr="00A55A87">
              <w:t xml:space="preserve"> </w:t>
            </w:r>
            <w:proofErr w:type="spellStart"/>
            <w:r w:rsidRPr="00A55A87">
              <w:t>che</w:t>
            </w:r>
            <w:proofErr w:type="spellEnd"/>
            <w:r w:rsidRPr="00A55A87">
              <w:t xml:space="preserve"> </w:t>
            </w:r>
            <w:proofErr w:type="spellStart"/>
            <w:r w:rsidRPr="00A55A87">
              <w:t>all’Italia</w:t>
            </w:r>
            <w:proofErr w:type="spellEnd"/>
            <w:r w:rsidRPr="00A55A87">
              <w:t>.</w:t>
            </w:r>
          </w:p>
        </w:tc>
        <w:tc>
          <w:tcPr>
            <w:tcW w:w="719" w:type="dxa"/>
          </w:tcPr>
          <w:p w14:paraId="5955D33B" w14:textId="77777777" w:rsidR="00A55A87" w:rsidRPr="00A55A87" w:rsidRDefault="00A55A87" w:rsidP="00A800F5">
            <w:pPr>
              <w:jc w:val="both"/>
            </w:pPr>
          </w:p>
        </w:tc>
        <w:tc>
          <w:tcPr>
            <w:tcW w:w="744" w:type="dxa"/>
          </w:tcPr>
          <w:p w14:paraId="43866393" w14:textId="77777777" w:rsidR="00A55A87" w:rsidRPr="00A55A87" w:rsidRDefault="00A55A87" w:rsidP="00A800F5">
            <w:pPr>
              <w:jc w:val="both"/>
            </w:pPr>
          </w:p>
        </w:tc>
      </w:tr>
      <w:tr w:rsidR="00A55A87" w:rsidRPr="001436DA" w14:paraId="01D73DB0" w14:textId="15A6DF36" w:rsidTr="00A55A87">
        <w:trPr>
          <w:trHeight w:val="851"/>
        </w:trPr>
        <w:tc>
          <w:tcPr>
            <w:tcW w:w="534" w:type="dxa"/>
            <w:tcBorders>
              <w:right w:val="nil"/>
            </w:tcBorders>
          </w:tcPr>
          <w:p w14:paraId="38638BB0" w14:textId="0DC37BDB" w:rsidR="00A55A87" w:rsidRPr="00A55A87" w:rsidRDefault="00A55A87" w:rsidP="00A800F5">
            <w:pPr>
              <w:jc w:val="both"/>
            </w:pPr>
            <w:r>
              <w:t>2</w:t>
            </w:r>
          </w:p>
        </w:tc>
        <w:tc>
          <w:tcPr>
            <w:tcW w:w="7625" w:type="dxa"/>
            <w:tcBorders>
              <w:left w:val="nil"/>
            </w:tcBorders>
          </w:tcPr>
          <w:p w14:paraId="59DCAC9F" w14:textId="11F9F710" w:rsidR="00A55A87" w:rsidRPr="008658EE" w:rsidRDefault="00A55A87" w:rsidP="00A800F5">
            <w:pPr>
              <w:jc w:val="both"/>
              <w:rPr>
                <w:lang w:val="fr-FR"/>
              </w:rPr>
            </w:pPr>
            <w:r w:rsidRPr="008658EE">
              <w:rPr>
                <w:lang w:val="fr-FR"/>
              </w:rPr>
              <w:t>A Lampedusa c’è il turismo di massa.</w:t>
            </w:r>
          </w:p>
        </w:tc>
        <w:tc>
          <w:tcPr>
            <w:tcW w:w="719" w:type="dxa"/>
          </w:tcPr>
          <w:p w14:paraId="178DD0EF" w14:textId="77777777" w:rsidR="00A55A87" w:rsidRPr="008658EE" w:rsidRDefault="00A55A87" w:rsidP="00A800F5">
            <w:pPr>
              <w:jc w:val="both"/>
              <w:rPr>
                <w:lang w:val="fr-FR"/>
              </w:rPr>
            </w:pPr>
          </w:p>
        </w:tc>
        <w:tc>
          <w:tcPr>
            <w:tcW w:w="744" w:type="dxa"/>
          </w:tcPr>
          <w:p w14:paraId="3DCDE82B" w14:textId="77777777" w:rsidR="00A55A87" w:rsidRPr="008658EE" w:rsidRDefault="00A55A87" w:rsidP="00A800F5">
            <w:pPr>
              <w:jc w:val="both"/>
              <w:rPr>
                <w:lang w:val="fr-FR"/>
              </w:rPr>
            </w:pPr>
          </w:p>
        </w:tc>
      </w:tr>
      <w:tr w:rsidR="00A55A87" w:rsidRPr="001436DA" w14:paraId="1F17C37E" w14:textId="1F509363" w:rsidTr="00A55A87">
        <w:trPr>
          <w:trHeight w:val="851"/>
        </w:trPr>
        <w:tc>
          <w:tcPr>
            <w:tcW w:w="534" w:type="dxa"/>
            <w:tcBorders>
              <w:right w:val="nil"/>
            </w:tcBorders>
          </w:tcPr>
          <w:p w14:paraId="43797E09" w14:textId="1F7327C0" w:rsidR="00A55A87" w:rsidRPr="00A55A87" w:rsidRDefault="00A55A87" w:rsidP="00A800F5">
            <w:pPr>
              <w:jc w:val="both"/>
            </w:pPr>
            <w:r>
              <w:t>3</w:t>
            </w:r>
          </w:p>
        </w:tc>
        <w:tc>
          <w:tcPr>
            <w:tcW w:w="7625" w:type="dxa"/>
            <w:tcBorders>
              <w:left w:val="nil"/>
            </w:tcBorders>
          </w:tcPr>
          <w:p w14:paraId="396627F5" w14:textId="3D87D02B" w:rsidR="00A55A87" w:rsidRPr="008658EE" w:rsidRDefault="00A55A87" w:rsidP="00A800F5">
            <w:pPr>
              <w:jc w:val="both"/>
              <w:rPr>
                <w:lang w:val="en-US"/>
              </w:rPr>
            </w:pPr>
            <w:r w:rsidRPr="008658EE">
              <w:rPr>
                <w:lang w:val="en-US"/>
              </w:rPr>
              <w:t>Anche in inverno fa molto caldo a Lampedusa.</w:t>
            </w:r>
          </w:p>
        </w:tc>
        <w:tc>
          <w:tcPr>
            <w:tcW w:w="719" w:type="dxa"/>
          </w:tcPr>
          <w:p w14:paraId="1118D58F" w14:textId="77777777" w:rsidR="00A55A87" w:rsidRPr="008658EE" w:rsidRDefault="00A55A87" w:rsidP="00A800F5">
            <w:pPr>
              <w:jc w:val="both"/>
              <w:rPr>
                <w:lang w:val="en-US"/>
              </w:rPr>
            </w:pPr>
          </w:p>
        </w:tc>
        <w:tc>
          <w:tcPr>
            <w:tcW w:w="744" w:type="dxa"/>
          </w:tcPr>
          <w:p w14:paraId="713307AA" w14:textId="77777777" w:rsidR="00A55A87" w:rsidRPr="008658EE" w:rsidRDefault="00A55A87" w:rsidP="00A800F5">
            <w:pPr>
              <w:jc w:val="both"/>
              <w:rPr>
                <w:lang w:val="en-US"/>
              </w:rPr>
            </w:pPr>
          </w:p>
        </w:tc>
      </w:tr>
      <w:tr w:rsidR="00A55A87" w:rsidRPr="001436DA" w14:paraId="16CE2A9D" w14:textId="4DBA08A2" w:rsidTr="00A55A87">
        <w:trPr>
          <w:trHeight w:val="851"/>
        </w:trPr>
        <w:tc>
          <w:tcPr>
            <w:tcW w:w="534" w:type="dxa"/>
            <w:tcBorders>
              <w:right w:val="nil"/>
            </w:tcBorders>
          </w:tcPr>
          <w:p w14:paraId="37864C3E" w14:textId="1FC8A427" w:rsidR="00A55A87" w:rsidRPr="00A55A87" w:rsidRDefault="00A55A87" w:rsidP="00A800F5">
            <w:pPr>
              <w:jc w:val="both"/>
            </w:pPr>
            <w:r>
              <w:t>4</w:t>
            </w:r>
          </w:p>
        </w:tc>
        <w:tc>
          <w:tcPr>
            <w:tcW w:w="7625" w:type="dxa"/>
            <w:tcBorders>
              <w:left w:val="nil"/>
            </w:tcBorders>
          </w:tcPr>
          <w:p w14:paraId="6DB368F3" w14:textId="1E49D3AC" w:rsidR="00A55A87" w:rsidRPr="008658EE" w:rsidRDefault="00A55A87" w:rsidP="00A800F5">
            <w:pPr>
              <w:jc w:val="both"/>
              <w:rPr>
                <w:lang w:val="fr-FR"/>
              </w:rPr>
            </w:pPr>
            <w:r w:rsidRPr="008658EE">
              <w:rPr>
                <w:lang w:val="fr-FR"/>
              </w:rPr>
              <w:t>A Lampedusa si possono incontrare delle tartarughe marine.</w:t>
            </w:r>
          </w:p>
        </w:tc>
        <w:tc>
          <w:tcPr>
            <w:tcW w:w="719" w:type="dxa"/>
          </w:tcPr>
          <w:p w14:paraId="37AA38EC" w14:textId="77777777" w:rsidR="00A55A87" w:rsidRPr="008658EE" w:rsidRDefault="00A55A87" w:rsidP="00A800F5">
            <w:pPr>
              <w:jc w:val="both"/>
              <w:rPr>
                <w:lang w:val="fr-FR"/>
              </w:rPr>
            </w:pPr>
          </w:p>
        </w:tc>
        <w:tc>
          <w:tcPr>
            <w:tcW w:w="744" w:type="dxa"/>
          </w:tcPr>
          <w:p w14:paraId="74E9FCB3" w14:textId="77777777" w:rsidR="00A55A87" w:rsidRPr="008658EE" w:rsidRDefault="00A55A87" w:rsidP="00A800F5">
            <w:pPr>
              <w:jc w:val="both"/>
              <w:rPr>
                <w:lang w:val="fr-FR"/>
              </w:rPr>
            </w:pPr>
          </w:p>
        </w:tc>
      </w:tr>
      <w:tr w:rsidR="00A55A87" w:rsidRPr="001436DA" w14:paraId="4EE84FAB" w14:textId="4F9054AA" w:rsidTr="00A55A87">
        <w:trPr>
          <w:trHeight w:val="851"/>
        </w:trPr>
        <w:tc>
          <w:tcPr>
            <w:tcW w:w="534" w:type="dxa"/>
            <w:tcBorders>
              <w:right w:val="nil"/>
            </w:tcBorders>
          </w:tcPr>
          <w:p w14:paraId="2EA0FABC" w14:textId="6F4E36DE" w:rsidR="00A55A87" w:rsidRPr="00A55A87" w:rsidRDefault="00A55A87" w:rsidP="00A800F5">
            <w:pPr>
              <w:jc w:val="both"/>
            </w:pPr>
            <w:r>
              <w:t>5</w:t>
            </w:r>
          </w:p>
        </w:tc>
        <w:tc>
          <w:tcPr>
            <w:tcW w:w="7625" w:type="dxa"/>
            <w:tcBorders>
              <w:left w:val="nil"/>
            </w:tcBorders>
          </w:tcPr>
          <w:p w14:paraId="7E459815" w14:textId="114A1CFE" w:rsidR="00A55A87" w:rsidRPr="008658EE" w:rsidRDefault="00A55A87" w:rsidP="00A800F5">
            <w:pPr>
              <w:jc w:val="both"/>
              <w:rPr>
                <w:lang w:val="fr-FR"/>
              </w:rPr>
            </w:pPr>
            <w:r w:rsidRPr="008658EE">
              <w:rPr>
                <w:lang w:val="fr-FR"/>
              </w:rPr>
              <w:t>Siccome l’isola è molto piccola non si possono fare tante attività diverse.</w:t>
            </w:r>
          </w:p>
        </w:tc>
        <w:tc>
          <w:tcPr>
            <w:tcW w:w="719" w:type="dxa"/>
          </w:tcPr>
          <w:p w14:paraId="48C6BA75" w14:textId="77777777" w:rsidR="00A55A87" w:rsidRPr="008658EE" w:rsidRDefault="00A55A87" w:rsidP="00A800F5">
            <w:pPr>
              <w:jc w:val="both"/>
              <w:rPr>
                <w:lang w:val="fr-FR"/>
              </w:rPr>
            </w:pPr>
          </w:p>
        </w:tc>
        <w:tc>
          <w:tcPr>
            <w:tcW w:w="744" w:type="dxa"/>
          </w:tcPr>
          <w:p w14:paraId="6F0CDE7D" w14:textId="77777777" w:rsidR="00A55A87" w:rsidRPr="008658EE" w:rsidRDefault="00A55A87" w:rsidP="00A800F5">
            <w:pPr>
              <w:jc w:val="both"/>
              <w:rPr>
                <w:lang w:val="fr-FR"/>
              </w:rPr>
            </w:pPr>
          </w:p>
        </w:tc>
      </w:tr>
      <w:tr w:rsidR="00A55A87" w:rsidRPr="00A55A87" w14:paraId="18810C85" w14:textId="5BC04E5B" w:rsidTr="00A55A87">
        <w:trPr>
          <w:trHeight w:val="851"/>
        </w:trPr>
        <w:tc>
          <w:tcPr>
            <w:tcW w:w="534" w:type="dxa"/>
            <w:tcBorders>
              <w:right w:val="nil"/>
            </w:tcBorders>
          </w:tcPr>
          <w:p w14:paraId="0763EFF7" w14:textId="269BE686" w:rsidR="00A55A87" w:rsidRPr="00A55A87" w:rsidRDefault="00A55A87" w:rsidP="00A800F5">
            <w:pPr>
              <w:jc w:val="both"/>
            </w:pPr>
            <w:r>
              <w:t>6</w:t>
            </w:r>
          </w:p>
        </w:tc>
        <w:tc>
          <w:tcPr>
            <w:tcW w:w="7625" w:type="dxa"/>
            <w:tcBorders>
              <w:left w:val="nil"/>
            </w:tcBorders>
          </w:tcPr>
          <w:p w14:paraId="41453EA5" w14:textId="6346F5E4" w:rsidR="00A55A87" w:rsidRPr="00A55A87" w:rsidRDefault="00A55A87" w:rsidP="00A800F5">
            <w:pPr>
              <w:jc w:val="both"/>
            </w:pPr>
            <w:r w:rsidRPr="00A55A87">
              <w:t xml:space="preserve">Lo </w:t>
            </w:r>
            <w:proofErr w:type="spellStart"/>
            <w:r w:rsidRPr="00A55A87">
              <w:t>struscio</w:t>
            </w:r>
            <w:proofErr w:type="spellEnd"/>
            <w:r w:rsidRPr="00A55A87">
              <w:t xml:space="preserve"> è </w:t>
            </w:r>
            <w:proofErr w:type="spellStart"/>
            <w:r w:rsidRPr="00A55A87">
              <w:t>un</w:t>
            </w:r>
            <w:proofErr w:type="spellEnd"/>
            <w:r w:rsidRPr="00A55A87">
              <w:t xml:space="preserve"> </w:t>
            </w:r>
            <w:proofErr w:type="spellStart"/>
            <w:r w:rsidRPr="00A55A87">
              <w:t>gelato</w:t>
            </w:r>
            <w:proofErr w:type="spellEnd"/>
            <w:r w:rsidRPr="00A55A87">
              <w:t xml:space="preserve"> </w:t>
            </w:r>
            <w:proofErr w:type="spellStart"/>
            <w:r w:rsidRPr="00A55A87">
              <w:t>tipico</w:t>
            </w:r>
            <w:proofErr w:type="spellEnd"/>
            <w:r w:rsidRPr="00A55A87">
              <w:t xml:space="preserve"> di </w:t>
            </w:r>
            <w:proofErr w:type="spellStart"/>
            <w:r w:rsidRPr="00A55A87">
              <w:t>Lampedusa</w:t>
            </w:r>
            <w:proofErr w:type="spellEnd"/>
            <w:r w:rsidRPr="00A55A87">
              <w:t>.</w:t>
            </w:r>
          </w:p>
        </w:tc>
        <w:tc>
          <w:tcPr>
            <w:tcW w:w="719" w:type="dxa"/>
          </w:tcPr>
          <w:p w14:paraId="17CA9400" w14:textId="77777777" w:rsidR="00A55A87" w:rsidRPr="00A55A87" w:rsidRDefault="00A55A87" w:rsidP="00A800F5">
            <w:pPr>
              <w:jc w:val="both"/>
            </w:pPr>
          </w:p>
        </w:tc>
        <w:tc>
          <w:tcPr>
            <w:tcW w:w="744" w:type="dxa"/>
          </w:tcPr>
          <w:p w14:paraId="7B8AD717" w14:textId="77777777" w:rsidR="00A55A87" w:rsidRPr="00A55A87" w:rsidRDefault="00A55A87" w:rsidP="00A800F5">
            <w:pPr>
              <w:jc w:val="both"/>
            </w:pPr>
          </w:p>
        </w:tc>
      </w:tr>
      <w:tr w:rsidR="00A55A87" w:rsidRPr="001436DA" w14:paraId="48C33C42" w14:textId="186A8BFD" w:rsidTr="00A55A87">
        <w:trPr>
          <w:trHeight w:val="851"/>
        </w:trPr>
        <w:tc>
          <w:tcPr>
            <w:tcW w:w="534" w:type="dxa"/>
            <w:tcBorders>
              <w:right w:val="nil"/>
            </w:tcBorders>
          </w:tcPr>
          <w:p w14:paraId="4268EE3D" w14:textId="45E77088" w:rsidR="00A55A87" w:rsidRPr="00A55A87" w:rsidRDefault="00A55A87" w:rsidP="00A800F5">
            <w:pPr>
              <w:jc w:val="both"/>
            </w:pPr>
            <w:r>
              <w:t>7</w:t>
            </w:r>
          </w:p>
        </w:tc>
        <w:tc>
          <w:tcPr>
            <w:tcW w:w="7625" w:type="dxa"/>
            <w:tcBorders>
              <w:left w:val="nil"/>
            </w:tcBorders>
          </w:tcPr>
          <w:p w14:paraId="29CA1638" w14:textId="34541FD1" w:rsidR="00A55A87" w:rsidRPr="008658EE" w:rsidRDefault="00A55A87" w:rsidP="00A800F5">
            <w:pPr>
              <w:jc w:val="both"/>
              <w:rPr>
                <w:lang w:val="fr-FR"/>
              </w:rPr>
            </w:pPr>
            <w:r w:rsidRPr="008658EE">
              <w:rPr>
                <w:lang w:val="fr-FR"/>
              </w:rPr>
              <w:t>A Lampedusa si arriva solo con la nave.</w:t>
            </w:r>
          </w:p>
        </w:tc>
        <w:tc>
          <w:tcPr>
            <w:tcW w:w="719" w:type="dxa"/>
          </w:tcPr>
          <w:p w14:paraId="7A1EFACF" w14:textId="77777777" w:rsidR="00A55A87" w:rsidRPr="008658EE" w:rsidRDefault="00A55A87" w:rsidP="00A800F5">
            <w:pPr>
              <w:jc w:val="both"/>
              <w:rPr>
                <w:lang w:val="fr-FR"/>
              </w:rPr>
            </w:pPr>
          </w:p>
        </w:tc>
        <w:tc>
          <w:tcPr>
            <w:tcW w:w="744" w:type="dxa"/>
          </w:tcPr>
          <w:p w14:paraId="4A891B7D" w14:textId="77777777" w:rsidR="00A55A87" w:rsidRPr="008658EE" w:rsidRDefault="00A55A87" w:rsidP="00A800F5">
            <w:pPr>
              <w:jc w:val="both"/>
              <w:rPr>
                <w:lang w:val="fr-FR"/>
              </w:rPr>
            </w:pPr>
          </w:p>
        </w:tc>
      </w:tr>
      <w:tr w:rsidR="00A55A87" w:rsidRPr="00A55A87" w14:paraId="5AE4EAAA" w14:textId="08F05531" w:rsidTr="00A55A87">
        <w:trPr>
          <w:trHeight w:val="851"/>
        </w:trPr>
        <w:tc>
          <w:tcPr>
            <w:tcW w:w="534" w:type="dxa"/>
            <w:tcBorders>
              <w:right w:val="nil"/>
            </w:tcBorders>
          </w:tcPr>
          <w:p w14:paraId="623EC809" w14:textId="5AD4E0AE" w:rsidR="00A55A87" w:rsidRPr="00A55A87" w:rsidRDefault="00A55A87" w:rsidP="00A800F5">
            <w:pPr>
              <w:jc w:val="both"/>
            </w:pPr>
            <w:r>
              <w:t>8</w:t>
            </w:r>
          </w:p>
        </w:tc>
        <w:tc>
          <w:tcPr>
            <w:tcW w:w="7625" w:type="dxa"/>
            <w:tcBorders>
              <w:left w:val="nil"/>
            </w:tcBorders>
          </w:tcPr>
          <w:p w14:paraId="04EB889F" w14:textId="1A5575A9" w:rsidR="00A55A87" w:rsidRPr="00A55A87" w:rsidRDefault="00A55A87" w:rsidP="00A800F5">
            <w:pPr>
              <w:jc w:val="both"/>
            </w:pPr>
            <w:r w:rsidRPr="00A55A87">
              <w:t xml:space="preserve">Il </w:t>
            </w:r>
            <w:proofErr w:type="spellStart"/>
            <w:r w:rsidRPr="00A55A87">
              <w:t>periodo</w:t>
            </w:r>
            <w:proofErr w:type="spellEnd"/>
            <w:r w:rsidRPr="00A55A87">
              <w:t xml:space="preserve"> ideale di </w:t>
            </w:r>
            <w:proofErr w:type="spellStart"/>
            <w:r w:rsidRPr="00A55A87">
              <w:t>una</w:t>
            </w:r>
            <w:proofErr w:type="spellEnd"/>
            <w:r w:rsidRPr="00A55A87">
              <w:t xml:space="preserve"> </w:t>
            </w:r>
            <w:proofErr w:type="spellStart"/>
            <w:r w:rsidRPr="00A55A87">
              <w:t>vacanza</w:t>
            </w:r>
            <w:proofErr w:type="spellEnd"/>
            <w:r w:rsidRPr="00A55A87">
              <w:t xml:space="preserve"> a </w:t>
            </w:r>
            <w:proofErr w:type="spellStart"/>
            <w:r w:rsidRPr="00A55A87">
              <w:t>Lampedusa</w:t>
            </w:r>
            <w:proofErr w:type="spellEnd"/>
            <w:r w:rsidRPr="00A55A87">
              <w:t xml:space="preserve"> è la </w:t>
            </w:r>
            <w:proofErr w:type="spellStart"/>
            <w:r w:rsidRPr="00A55A87">
              <w:t>primavera</w:t>
            </w:r>
            <w:proofErr w:type="spellEnd"/>
            <w:r w:rsidRPr="00A55A87">
              <w:t>.</w:t>
            </w:r>
          </w:p>
        </w:tc>
        <w:tc>
          <w:tcPr>
            <w:tcW w:w="719" w:type="dxa"/>
          </w:tcPr>
          <w:p w14:paraId="48B6C7DC" w14:textId="77777777" w:rsidR="00A55A87" w:rsidRPr="00A55A87" w:rsidRDefault="00A55A87" w:rsidP="00A800F5">
            <w:pPr>
              <w:jc w:val="both"/>
            </w:pPr>
          </w:p>
        </w:tc>
        <w:tc>
          <w:tcPr>
            <w:tcW w:w="744" w:type="dxa"/>
          </w:tcPr>
          <w:p w14:paraId="0700F6EC" w14:textId="77777777" w:rsidR="00A55A87" w:rsidRPr="00A55A87" w:rsidRDefault="00A55A87" w:rsidP="00A800F5">
            <w:pPr>
              <w:jc w:val="both"/>
            </w:pPr>
          </w:p>
        </w:tc>
      </w:tr>
      <w:tr w:rsidR="00A55A87" w:rsidRPr="00A55A87" w14:paraId="20F03171" w14:textId="4B0D5F1A" w:rsidTr="00A55A87">
        <w:trPr>
          <w:trHeight w:val="851"/>
        </w:trPr>
        <w:tc>
          <w:tcPr>
            <w:tcW w:w="534" w:type="dxa"/>
            <w:tcBorders>
              <w:right w:val="nil"/>
            </w:tcBorders>
          </w:tcPr>
          <w:p w14:paraId="412302CF" w14:textId="33BC53CB" w:rsidR="00A55A87" w:rsidRPr="00A55A87" w:rsidRDefault="00A55A87" w:rsidP="00A800F5">
            <w:pPr>
              <w:jc w:val="both"/>
            </w:pPr>
            <w:r>
              <w:t>9</w:t>
            </w:r>
          </w:p>
        </w:tc>
        <w:tc>
          <w:tcPr>
            <w:tcW w:w="7625" w:type="dxa"/>
            <w:tcBorders>
              <w:left w:val="nil"/>
            </w:tcBorders>
          </w:tcPr>
          <w:p w14:paraId="1B0B70B9" w14:textId="5B8F9AFA" w:rsidR="00A55A87" w:rsidRPr="00A55A87" w:rsidRDefault="00A55A87" w:rsidP="00A800F5">
            <w:pPr>
              <w:jc w:val="both"/>
            </w:pPr>
            <w:r w:rsidRPr="00A55A87">
              <w:t xml:space="preserve">Ad </w:t>
            </w:r>
            <w:proofErr w:type="spellStart"/>
            <w:r w:rsidRPr="00A55A87">
              <w:t>agosto</w:t>
            </w:r>
            <w:proofErr w:type="spellEnd"/>
            <w:r w:rsidRPr="00A55A87">
              <w:t xml:space="preserve"> i </w:t>
            </w:r>
            <w:proofErr w:type="spellStart"/>
            <w:r w:rsidRPr="00A55A87">
              <w:t>prezzi</w:t>
            </w:r>
            <w:proofErr w:type="spellEnd"/>
            <w:r w:rsidRPr="00A55A87">
              <w:t xml:space="preserve"> </w:t>
            </w:r>
            <w:proofErr w:type="spellStart"/>
            <w:r w:rsidRPr="00A55A87">
              <w:t>sull’isola</w:t>
            </w:r>
            <w:proofErr w:type="spellEnd"/>
            <w:r w:rsidRPr="00A55A87">
              <w:t xml:space="preserve"> </w:t>
            </w:r>
            <w:proofErr w:type="spellStart"/>
            <w:r w:rsidRPr="00A55A87">
              <w:t>sono</w:t>
            </w:r>
            <w:proofErr w:type="spellEnd"/>
            <w:r w:rsidRPr="00A55A87">
              <w:t xml:space="preserve"> </w:t>
            </w:r>
            <w:proofErr w:type="spellStart"/>
            <w:r w:rsidRPr="00A55A87">
              <w:t>altissimi</w:t>
            </w:r>
            <w:proofErr w:type="spellEnd"/>
            <w:r w:rsidRPr="00A55A87">
              <w:t>.</w:t>
            </w:r>
          </w:p>
        </w:tc>
        <w:tc>
          <w:tcPr>
            <w:tcW w:w="719" w:type="dxa"/>
          </w:tcPr>
          <w:p w14:paraId="47E66629" w14:textId="77777777" w:rsidR="00A55A87" w:rsidRPr="00A55A87" w:rsidRDefault="00A55A87" w:rsidP="00A800F5">
            <w:pPr>
              <w:jc w:val="both"/>
            </w:pPr>
          </w:p>
        </w:tc>
        <w:tc>
          <w:tcPr>
            <w:tcW w:w="744" w:type="dxa"/>
          </w:tcPr>
          <w:p w14:paraId="5B063818" w14:textId="77777777" w:rsidR="00A55A87" w:rsidRPr="00A55A87" w:rsidRDefault="00A55A87" w:rsidP="00A800F5">
            <w:pPr>
              <w:jc w:val="both"/>
            </w:pPr>
          </w:p>
        </w:tc>
      </w:tr>
      <w:tr w:rsidR="00A55A87" w:rsidRPr="001436DA" w14:paraId="1B49D8FE" w14:textId="18A2CDC8" w:rsidTr="00A55A87">
        <w:trPr>
          <w:trHeight w:val="851"/>
        </w:trPr>
        <w:tc>
          <w:tcPr>
            <w:tcW w:w="534" w:type="dxa"/>
            <w:tcBorders>
              <w:right w:val="nil"/>
            </w:tcBorders>
          </w:tcPr>
          <w:p w14:paraId="76263C49" w14:textId="5AE771C1" w:rsidR="00A55A87" w:rsidRPr="00A55A87" w:rsidRDefault="00A55A87" w:rsidP="00A800F5">
            <w:pPr>
              <w:jc w:val="both"/>
            </w:pPr>
            <w:r>
              <w:t>10</w:t>
            </w:r>
          </w:p>
        </w:tc>
        <w:tc>
          <w:tcPr>
            <w:tcW w:w="7625" w:type="dxa"/>
            <w:tcBorders>
              <w:left w:val="nil"/>
            </w:tcBorders>
          </w:tcPr>
          <w:p w14:paraId="39A5736C" w14:textId="2F3946B5" w:rsidR="00A55A87" w:rsidRPr="008658EE" w:rsidRDefault="00A55A87" w:rsidP="00A800F5">
            <w:pPr>
              <w:jc w:val="both"/>
              <w:rPr>
                <w:lang w:val="fr-FR"/>
              </w:rPr>
            </w:pPr>
            <w:r w:rsidRPr="008658EE">
              <w:rPr>
                <w:lang w:val="fr-FR"/>
              </w:rPr>
              <w:t>Gli alberghi a Lampedusa si chiamano „dammusi“.</w:t>
            </w:r>
          </w:p>
        </w:tc>
        <w:tc>
          <w:tcPr>
            <w:tcW w:w="719" w:type="dxa"/>
          </w:tcPr>
          <w:p w14:paraId="69E33ADF" w14:textId="77777777" w:rsidR="00A55A87" w:rsidRPr="008658EE" w:rsidRDefault="00A55A87" w:rsidP="00A800F5">
            <w:pPr>
              <w:jc w:val="both"/>
              <w:rPr>
                <w:lang w:val="fr-FR"/>
              </w:rPr>
            </w:pPr>
          </w:p>
        </w:tc>
        <w:tc>
          <w:tcPr>
            <w:tcW w:w="744" w:type="dxa"/>
          </w:tcPr>
          <w:p w14:paraId="38BD3C10" w14:textId="77777777" w:rsidR="00A55A87" w:rsidRPr="008658EE" w:rsidRDefault="00A55A87" w:rsidP="00A800F5">
            <w:pPr>
              <w:jc w:val="both"/>
              <w:rPr>
                <w:lang w:val="fr-FR"/>
              </w:rPr>
            </w:pPr>
          </w:p>
        </w:tc>
      </w:tr>
      <w:tr w:rsidR="00A55A87" w:rsidRPr="001436DA" w14:paraId="214F2BC8" w14:textId="4EB5F373" w:rsidTr="00A55A87">
        <w:trPr>
          <w:trHeight w:val="851"/>
        </w:trPr>
        <w:tc>
          <w:tcPr>
            <w:tcW w:w="534" w:type="dxa"/>
            <w:tcBorders>
              <w:right w:val="nil"/>
            </w:tcBorders>
          </w:tcPr>
          <w:p w14:paraId="443BC666" w14:textId="7C03DF3D" w:rsidR="00A55A87" w:rsidRPr="00A55A87" w:rsidRDefault="00A55A87" w:rsidP="00A800F5">
            <w:pPr>
              <w:jc w:val="both"/>
            </w:pPr>
            <w:r>
              <w:t>11</w:t>
            </w:r>
          </w:p>
        </w:tc>
        <w:tc>
          <w:tcPr>
            <w:tcW w:w="7625" w:type="dxa"/>
            <w:tcBorders>
              <w:left w:val="nil"/>
            </w:tcBorders>
          </w:tcPr>
          <w:p w14:paraId="7B164B2E" w14:textId="435A5815" w:rsidR="00A55A87" w:rsidRPr="008658EE" w:rsidRDefault="00A55A87" w:rsidP="00A800F5">
            <w:pPr>
              <w:jc w:val="both"/>
              <w:rPr>
                <w:lang w:val="fr-FR"/>
              </w:rPr>
            </w:pPr>
            <w:r w:rsidRPr="008658EE">
              <w:rPr>
                <w:lang w:val="fr-FR"/>
              </w:rPr>
              <w:t>A Lampedusa spesso arrivano delle navi con degli emigranti clandestini.</w:t>
            </w:r>
          </w:p>
        </w:tc>
        <w:tc>
          <w:tcPr>
            <w:tcW w:w="719" w:type="dxa"/>
          </w:tcPr>
          <w:p w14:paraId="089309BA" w14:textId="77777777" w:rsidR="00A55A87" w:rsidRPr="008658EE" w:rsidRDefault="00A55A87" w:rsidP="00A800F5">
            <w:pPr>
              <w:jc w:val="both"/>
              <w:rPr>
                <w:lang w:val="fr-FR"/>
              </w:rPr>
            </w:pPr>
          </w:p>
        </w:tc>
        <w:tc>
          <w:tcPr>
            <w:tcW w:w="744" w:type="dxa"/>
          </w:tcPr>
          <w:p w14:paraId="3549611D" w14:textId="77777777" w:rsidR="00A55A87" w:rsidRPr="008658EE" w:rsidRDefault="00A55A87" w:rsidP="00A800F5">
            <w:pPr>
              <w:jc w:val="both"/>
              <w:rPr>
                <w:lang w:val="fr-FR"/>
              </w:rPr>
            </w:pPr>
          </w:p>
        </w:tc>
      </w:tr>
    </w:tbl>
    <w:p w14:paraId="198A7CF9" w14:textId="77777777" w:rsidR="00E45544" w:rsidRPr="008658EE" w:rsidRDefault="00E45544">
      <w:pPr>
        <w:rPr>
          <w:lang w:val="fr-FR"/>
        </w:rPr>
      </w:pPr>
    </w:p>
    <w:p w14:paraId="588FE341" w14:textId="22D1DD9A" w:rsidR="00A755F0" w:rsidRPr="008658EE" w:rsidRDefault="00A755F0">
      <w:pPr>
        <w:rPr>
          <w:lang w:val="fr-FR"/>
        </w:rPr>
      </w:pPr>
      <w:r w:rsidRPr="008658EE">
        <w:rPr>
          <w:lang w:val="fr-FR"/>
        </w:rPr>
        <w:br w:type="page"/>
      </w:r>
    </w:p>
    <w:tbl>
      <w:tblPr>
        <w:tblStyle w:val="Tabellenraster"/>
        <w:tblpPr w:leftFromText="141" w:rightFromText="141" w:vertAnchor="page" w:horzAnchor="page" w:tblpX="1346" w:tblpY="2498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7625"/>
        <w:gridCol w:w="719"/>
        <w:gridCol w:w="744"/>
      </w:tblGrid>
      <w:tr w:rsidR="00A755F0" w:rsidRPr="00A55A87" w14:paraId="1D05C45A" w14:textId="77777777" w:rsidTr="00A755F0">
        <w:trPr>
          <w:trHeight w:val="454"/>
        </w:trPr>
        <w:tc>
          <w:tcPr>
            <w:tcW w:w="534" w:type="dxa"/>
            <w:tcBorders>
              <w:right w:val="nil"/>
            </w:tcBorders>
            <w:shd w:val="clear" w:color="auto" w:fill="A9D0FF"/>
          </w:tcPr>
          <w:p w14:paraId="124FC05A" w14:textId="77777777" w:rsidR="00A755F0" w:rsidRPr="008658EE" w:rsidRDefault="00A755F0" w:rsidP="00A755F0">
            <w:pPr>
              <w:jc w:val="both"/>
              <w:rPr>
                <w:lang w:val="fr-FR"/>
              </w:rPr>
            </w:pPr>
          </w:p>
        </w:tc>
        <w:tc>
          <w:tcPr>
            <w:tcW w:w="7625" w:type="dxa"/>
            <w:tcBorders>
              <w:left w:val="nil"/>
            </w:tcBorders>
            <w:shd w:val="clear" w:color="auto" w:fill="A9D0FF"/>
          </w:tcPr>
          <w:p w14:paraId="1892ED2D" w14:textId="77777777" w:rsidR="00A755F0" w:rsidRPr="008658EE" w:rsidRDefault="00A755F0" w:rsidP="00A755F0">
            <w:pPr>
              <w:jc w:val="both"/>
              <w:rPr>
                <w:lang w:val="fr-FR"/>
              </w:rPr>
            </w:pPr>
          </w:p>
        </w:tc>
        <w:tc>
          <w:tcPr>
            <w:tcW w:w="719" w:type="dxa"/>
            <w:shd w:val="clear" w:color="auto" w:fill="A9D0FF"/>
            <w:vAlign w:val="center"/>
          </w:tcPr>
          <w:p w14:paraId="57A19ED4" w14:textId="77777777" w:rsidR="00A755F0" w:rsidRPr="00A55A87" w:rsidRDefault="00A755F0" w:rsidP="00A755F0">
            <w:pPr>
              <w:jc w:val="center"/>
              <w:rPr>
                <w:b/>
              </w:rPr>
            </w:pPr>
            <w:proofErr w:type="spellStart"/>
            <w:r w:rsidRPr="00A55A87">
              <w:rPr>
                <w:b/>
              </w:rPr>
              <w:t>vero</w:t>
            </w:r>
            <w:proofErr w:type="spellEnd"/>
          </w:p>
        </w:tc>
        <w:tc>
          <w:tcPr>
            <w:tcW w:w="744" w:type="dxa"/>
            <w:shd w:val="clear" w:color="auto" w:fill="A9D0FF"/>
            <w:vAlign w:val="center"/>
          </w:tcPr>
          <w:p w14:paraId="6E570FCB" w14:textId="77777777" w:rsidR="00A755F0" w:rsidRPr="00A55A87" w:rsidRDefault="00A755F0" w:rsidP="00A755F0">
            <w:pPr>
              <w:jc w:val="center"/>
              <w:rPr>
                <w:b/>
              </w:rPr>
            </w:pPr>
            <w:proofErr w:type="spellStart"/>
            <w:r w:rsidRPr="00A55A87">
              <w:rPr>
                <w:b/>
              </w:rPr>
              <w:t>falso</w:t>
            </w:r>
            <w:proofErr w:type="spellEnd"/>
          </w:p>
        </w:tc>
      </w:tr>
      <w:tr w:rsidR="00A755F0" w:rsidRPr="00A55A87" w14:paraId="639A4454" w14:textId="77777777" w:rsidTr="00A755F0">
        <w:trPr>
          <w:trHeight w:val="851"/>
        </w:trPr>
        <w:tc>
          <w:tcPr>
            <w:tcW w:w="534" w:type="dxa"/>
            <w:tcBorders>
              <w:right w:val="nil"/>
            </w:tcBorders>
          </w:tcPr>
          <w:p w14:paraId="014A6FDD" w14:textId="77777777" w:rsidR="00A755F0" w:rsidRPr="00A55A87" w:rsidRDefault="00A755F0" w:rsidP="00A755F0">
            <w:pPr>
              <w:jc w:val="both"/>
            </w:pPr>
            <w:r>
              <w:t>1</w:t>
            </w:r>
          </w:p>
        </w:tc>
        <w:tc>
          <w:tcPr>
            <w:tcW w:w="7625" w:type="dxa"/>
            <w:tcBorders>
              <w:left w:val="nil"/>
            </w:tcBorders>
          </w:tcPr>
          <w:p w14:paraId="409D5B51" w14:textId="77777777" w:rsidR="00A755F0" w:rsidRDefault="00A755F0" w:rsidP="00A755F0">
            <w:pPr>
              <w:jc w:val="both"/>
            </w:pPr>
            <w:proofErr w:type="spellStart"/>
            <w:r w:rsidRPr="00A55A87">
              <w:t>Lampedusa</w:t>
            </w:r>
            <w:proofErr w:type="spellEnd"/>
            <w:r w:rsidRPr="00A55A87">
              <w:t xml:space="preserve"> si </w:t>
            </w:r>
            <w:proofErr w:type="spellStart"/>
            <w:r w:rsidRPr="00A55A87">
              <w:t>trova</w:t>
            </w:r>
            <w:proofErr w:type="spellEnd"/>
            <w:r w:rsidRPr="00A55A87">
              <w:t xml:space="preserve"> più </w:t>
            </w:r>
            <w:proofErr w:type="spellStart"/>
            <w:r w:rsidRPr="00A55A87">
              <w:t>vicino</w:t>
            </w:r>
            <w:proofErr w:type="spellEnd"/>
            <w:r w:rsidRPr="00A55A87">
              <w:t xml:space="preserve"> </w:t>
            </w:r>
            <w:proofErr w:type="spellStart"/>
            <w:r w:rsidRPr="00A55A87">
              <w:t>all’Africa</w:t>
            </w:r>
            <w:proofErr w:type="spellEnd"/>
            <w:r w:rsidRPr="00A55A87">
              <w:t xml:space="preserve"> </w:t>
            </w:r>
            <w:proofErr w:type="spellStart"/>
            <w:r w:rsidRPr="00A55A87">
              <w:t>che</w:t>
            </w:r>
            <w:proofErr w:type="spellEnd"/>
            <w:r w:rsidRPr="00A55A87">
              <w:t xml:space="preserve"> </w:t>
            </w:r>
            <w:proofErr w:type="spellStart"/>
            <w:r w:rsidRPr="00A55A87">
              <w:t>all’Italia</w:t>
            </w:r>
            <w:proofErr w:type="spellEnd"/>
            <w:r w:rsidRPr="00A55A87">
              <w:t>.</w:t>
            </w:r>
          </w:p>
          <w:p w14:paraId="1FB2297C" w14:textId="7A13ECAD" w:rsidR="00A755F0" w:rsidRPr="00A755F0" w:rsidRDefault="00A755F0" w:rsidP="00A755F0">
            <w:pPr>
              <w:jc w:val="both"/>
              <w:rPr>
                <w:i/>
              </w:rPr>
            </w:pPr>
          </w:p>
        </w:tc>
        <w:tc>
          <w:tcPr>
            <w:tcW w:w="719" w:type="dxa"/>
            <w:vAlign w:val="center"/>
          </w:tcPr>
          <w:p w14:paraId="10EE365E" w14:textId="105DD07C" w:rsidR="00A755F0" w:rsidRPr="00A55A87" w:rsidRDefault="008658EE" w:rsidP="00A755F0">
            <w:pPr>
              <w:jc w:val="center"/>
            </w:pPr>
            <w:r>
              <w:t>x</w:t>
            </w:r>
          </w:p>
        </w:tc>
        <w:tc>
          <w:tcPr>
            <w:tcW w:w="744" w:type="dxa"/>
            <w:vAlign w:val="center"/>
          </w:tcPr>
          <w:p w14:paraId="1DA87B98" w14:textId="09795FD3" w:rsidR="00A755F0" w:rsidRPr="00A55A87" w:rsidRDefault="00A755F0" w:rsidP="00A755F0">
            <w:pPr>
              <w:jc w:val="center"/>
            </w:pPr>
          </w:p>
        </w:tc>
      </w:tr>
      <w:tr w:rsidR="00A755F0" w:rsidRPr="00A55A87" w14:paraId="1B0B07EF" w14:textId="77777777" w:rsidTr="00A755F0">
        <w:trPr>
          <w:trHeight w:val="851"/>
        </w:trPr>
        <w:tc>
          <w:tcPr>
            <w:tcW w:w="534" w:type="dxa"/>
            <w:tcBorders>
              <w:right w:val="nil"/>
            </w:tcBorders>
          </w:tcPr>
          <w:p w14:paraId="303C455D" w14:textId="77777777" w:rsidR="00A755F0" w:rsidRPr="00A55A87" w:rsidRDefault="00A755F0" w:rsidP="00A755F0">
            <w:pPr>
              <w:jc w:val="both"/>
            </w:pPr>
            <w:r>
              <w:t>2</w:t>
            </w:r>
          </w:p>
        </w:tc>
        <w:tc>
          <w:tcPr>
            <w:tcW w:w="7625" w:type="dxa"/>
            <w:tcBorders>
              <w:left w:val="nil"/>
            </w:tcBorders>
          </w:tcPr>
          <w:p w14:paraId="2176B248" w14:textId="77777777" w:rsidR="00A755F0" w:rsidRPr="008658EE" w:rsidRDefault="00A755F0" w:rsidP="00A755F0">
            <w:pPr>
              <w:jc w:val="both"/>
              <w:rPr>
                <w:lang w:val="fr-FR"/>
              </w:rPr>
            </w:pPr>
            <w:r w:rsidRPr="008658EE">
              <w:rPr>
                <w:lang w:val="fr-FR"/>
              </w:rPr>
              <w:t>A Lampedusa c’è il turismo di massa.</w:t>
            </w:r>
          </w:p>
          <w:p w14:paraId="133DBFBA" w14:textId="186B6F32" w:rsidR="00A755F0" w:rsidRPr="008658EE" w:rsidRDefault="00A755F0" w:rsidP="00A755F0">
            <w:pPr>
              <w:jc w:val="both"/>
              <w:rPr>
                <w:i/>
                <w:lang w:val="fr-FR"/>
              </w:rPr>
            </w:pPr>
            <w:r w:rsidRPr="008658EE">
              <w:rPr>
                <w:i/>
                <w:lang w:val="fr-FR"/>
              </w:rPr>
              <w:t xml:space="preserve">A Lampedusa non c’è turismo di massa. </w:t>
            </w:r>
            <w:proofErr w:type="spellStart"/>
            <w:r w:rsidRPr="008658EE">
              <w:rPr>
                <w:i/>
                <w:lang w:val="fr-FR"/>
              </w:rPr>
              <w:t>Mancano</w:t>
            </w:r>
            <w:proofErr w:type="spellEnd"/>
            <w:r w:rsidRPr="008658EE">
              <w:rPr>
                <w:i/>
                <w:lang w:val="fr-FR"/>
              </w:rPr>
              <w:t xml:space="preserve"> dei</w:t>
            </w:r>
            <w:r w:rsidR="001436DA">
              <w:rPr>
                <w:i/>
                <w:lang w:val="fr-FR"/>
              </w:rPr>
              <w:t xml:space="preserve"> </w:t>
            </w:r>
            <w:r w:rsidRPr="008658EE">
              <w:rPr>
                <w:i/>
                <w:lang w:val="fr-FR"/>
              </w:rPr>
              <w:t xml:space="preserve">grandi </w:t>
            </w:r>
            <w:proofErr w:type="spellStart"/>
            <w:r w:rsidRPr="008658EE">
              <w:rPr>
                <w:i/>
                <w:lang w:val="fr-FR"/>
              </w:rPr>
              <w:t>complessi</w:t>
            </w:r>
            <w:proofErr w:type="spellEnd"/>
            <w:r w:rsidRPr="008658EE">
              <w:rPr>
                <w:i/>
                <w:lang w:val="fr-FR"/>
              </w:rPr>
              <w:t xml:space="preserve"> </w:t>
            </w:r>
            <w:proofErr w:type="spellStart"/>
            <w:r w:rsidRPr="008658EE">
              <w:rPr>
                <w:i/>
                <w:lang w:val="fr-FR"/>
              </w:rPr>
              <w:t>alberghieri</w:t>
            </w:r>
            <w:proofErr w:type="spellEnd"/>
            <w:r w:rsidRPr="008658EE">
              <w:rPr>
                <w:i/>
                <w:lang w:val="fr-FR"/>
              </w:rPr>
              <w:t>.</w:t>
            </w:r>
          </w:p>
        </w:tc>
        <w:tc>
          <w:tcPr>
            <w:tcW w:w="719" w:type="dxa"/>
            <w:vAlign w:val="center"/>
          </w:tcPr>
          <w:p w14:paraId="42F10C3A" w14:textId="77777777" w:rsidR="00A755F0" w:rsidRPr="008658EE" w:rsidRDefault="00A755F0" w:rsidP="00A755F0">
            <w:pPr>
              <w:jc w:val="center"/>
              <w:rPr>
                <w:lang w:val="fr-FR"/>
              </w:rPr>
            </w:pPr>
          </w:p>
        </w:tc>
        <w:tc>
          <w:tcPr>
            <w:tcW w:w="744" w:type="dxa"/>
            <w:vAlign w:val="center"/>
          </w:tcPr>
          <w:p w14:paraId="346ED5C0" w14:textId="76B6413E" w:rsidR="00A755F0" w:rsidRPr="00A55A87" w:rsidRDefault="00A755F0" w:rsidP="00A755F0">
            <w:pPr>
              <w:jc w:val="center"/>
            </w:pPr>
            <w:r>
              <w:t>x</w:t>
            </w:r>
          </w:p>
        </w:tc>
      </w:tr>
      <w:tr w:rsidR="00A755F0" w:rsidRPr="00A55A87" w14:paraId="6FC201A0" w14:textId="77777777" w:rsidTr="00A755F0">
        <w:trPr>
          <w:trHeight w:val="851"/>
        </w:trPr>
        <w:tc>
          <w:tcPr>
            <w:tcW w:w="534" w:type="dxa"/>
            <w:tcBorders>
              <w:right w:val="nil"/>
            </w:tcBorders>
          </w:tcPr>
          <w:p w14:paraId="113C25DB" w14:textId="77777777" w:rsidR="00A755F0" w:rsidRPr="00A55A87" w:rsidRDefault="00A755F0" w:rsidP="00A755F0">
            <w:pPr>
              <w:jc w:val="both"/>
            </w:pPr>
            <w:r>
              <w:t>3</w:t>
            </w:r>
          </w:p>
        </w:tc>
        <w:tc>
          <w:tcPr>
            <w:tcW w:w="7625" w:type="dxa"/>
            <w:tcBorders>
              <w:left w:val="nil"/>
            </w:tcBorders>
          </w:tcPr>
          <w:p w14:paraId="3B4CF7D8" w14:textId="77777777" w:rsidR="00A755F0" w:rsidRPr="008658EE" w:rsidRDefault="00A755F0" w:rsidP="00A755F0">
            <w:pPr>
              <w:jc w:val="both"/>
              <w:rPr>
                <w:lang w:val="en-US"/>
              </w:rPr>
            </w:pPr>
            <w:r w:rsidRPr="008658EE">
              <w:rPr>
                <w:lang w:val="en-US"/>
              </w:rPr>
              <w:t>Anche in inverno fa molto caldo a Lampedusa.</w:t>
            </w:r>
          </w:p>
          <w:p w14:paraId="4B8507B8" w14:textId="72EEF8C1" w:rsidR="00A755F0" w:rsidRPr="00A755F0" w:rsidRDefault="00A755F0" w:rsidP="00A755F0">
            <w:pPr>
              <w:jc w:val="both"/>
              <w:rPr>
                <w:i/>
              </w:rPr>
            </w:pPr>
            <w:r w:rsidRPr="00A755F0">
              <w:rPr>
                <w:i/>
              </w:rPr>
              <w:t xml:space="preserve">In </w:t>
            </w:r>
            <w:proofErr w:type="spellStart"/>
            <w:r w:rsidRPr="00A755F0">
              <w:rPr>
                <w:i/>
              </w:rPr>
              <w:t>inverno</w:t>
            </w:r>
            <w:proofErr w:type="spellEnd"/>
            <w:r w:rsidRPr="00A755F0">
              <w:rPr>
                <w:i/>
              </w:rPr>
              <w:t xml:space="preserve"> </w:t>
            </w:r>
            <w:proofErr w:type="spellStart"/>
            <w:r w:rsidRPr="00A755F0">
              <w:rPr>
                <w:i/>
              </w:rPr>
              <w:t>c’è</w:t>
            </w:r>
            <w:proofErr w:type="spellEnd"/>
            <w:r w:rsidRPr="00A755F0">
              <w:rPr>
                <w:i/>
              </w:rPr>
              <w:t xml:space="preserve"> </w:t>
            </w:r>
            <w:proofErr w:type="spellStart"/>
            <w:r w:rsidRPr="00A755F0">
              <w:rPr>
                <w:i/>
              </w:rPr>
              <w:t>un</w:t>
            </w:r>
            <w:proofErr w:type="spellEnd"/>
            <w:r w:rsidRPr="00A755F0">
              <w:rPr>
                <w:i/>
              </w:rPr>
              <w:t xml:space="preserve"> </w:t>
            </w:r>
            <w:proofErr w:type="spellStart"/>
            <w:r w:rsidRPr="00A755F0">
              <w:rPr>
                <w:i/>
              </w:rPr>
              <w:t>clima</w:t>
            </w:r>
            <w:proofErr w:type="spellEnd"/>
            <w:r w:rsidRPr="00A755F0">
              <w:rPr>
                <w:i/>
              </w:rPr>
              <w:t xml:space="preserve"> </w:t>
            </w:r>
            <w:proofErr w:type="spellStart"/>
            <w:r w:rsidRPr="00A755F0">
              <w:rPr>
                <w:i/>
              </w:rPr>
              <w:t>mite</w:t>
            </w:r>
            <w:proofErr w:type="spellEnd"/>
            <w:r w:rsidRPr="00A755F0">
              <w:rPr>
                <w:i/>
              </w:rPr>
              <w:t>.</w:t>
            </w:r>
          </w:p>
        </w:tc>
        <w:tc>
          <w:tcPr>
            <w:tcW w:w="719" w:type="dxa"/>
            <w:vAlign w:val="center"/>
          </w:tcPr>
          <w:p w14:paraId="4985EA6C" w14:textId="77777777" w:rsidR="00A755F0" w:rsidRPr="00A55A87" w:rsidRDefault="00A755F0" w:rsidP="00A755F0">
            <w:pPr>
              <w:jc w:val="center"/>
            </w:pPr>
          </w:p>
        </w:tc>
        <w:tc>
          <w:tcPr>
            <w:tcW w:w="744" w:type="dxa"/>
            <w:vAlign w:val="center"/>
          </w:tcPr>
          <w:p w14:paraId="317EFD23" w14:textId="48F1D9F0" w:rsidR="00A755F0" w:rsidRPr="00A55A87" w:rsidRDefault="00A755F0" w:rsidP="00A755F0">
            <w:pPr>
              <w:jc w:val="center"/>
            </w:pPr>
            <w:r>
              <w:t>x</w:t>
            </w:r>
          </w:p>
        </w:tc>
      </w:tr>
      <w:tr w:rsidR="00A755F0" w:rsidRPr="00A55A87" w14:paraId="370B7CB9" w14:textId="77777777" w:rsidTr="00A755F0">
        <w:trPr>
          <w:trHeight w:val="851"/>
        </w:trPr>
        <w:tc>
          <w:tcPr>
            <w:tcW w:w="534" w:type="dxa"/>
            <w:tcBorders>
              <w:right w:val="nil"/>
            </w:tcBorders>
          </w:tcPr>
          <w:p w14:paraId="00C55622" w14:textId="77777777" w:rsidR="00A755F0" w:rsidRPr="00A55A87" w:rsidRDefault="00A755F0" w:rsidP="00A755F0">
            <w:pPr>
              <w:jc w:val="both"/>
            </w:pPr>
            <w:r>
              <w:t>4</w:t>
            </w:r>
          </w:p>
        </w:tc>
        <w:tc>
          <w:tcPr>
            <w:tcW w:w="7625" w:type="dxa"/>
            <w:tcBorders>
              <w:left w:val="nil"/>
            </w:tcBorders>
          </w:tcPr>
          <w:p w14:paraId="2D860555" w14:textId="77777777" w:rsidR="00A755F0" w:rsidRPr="008658EE" w:rsidRDefault="00A755F0" w:rsidP="00A755F0">
            <w:pPr>
              <w:jc w:val="both"/>
              <w:rPr>
                <w:lang w:val="fr-FR"/>
              </w:rPr>
            </w:pPr>
            <w:r w:rsidRPr="008658EE">
              <w:rPr>
                <w:lang w:val="fr-FR"/>
              </w:rPr>
              <w:t>A Lampedusa si possono incontrare delle tartarughe marine.</w:t>
            </w:r>
          </w:p>
        </w:tc>
        <w:tc>
          <w:tcPr>
            <w:tcW w:w="719" w:type="dxa"/>
            <w:vAlign w:val="center"/>
          </w:tcPr>
          <w:p w14:paraId="09876374" w14:textId="0142B41E" w:rsidR="00A755F0" w:rsidRPr="00A55A87" w:rsidRDefault="00A755F0" w:rsidP="00A755F0">
            <w:pPr>
              <w:jc w:val="center"/>
            </w:pPr>
            <w:r>
              <w:t>x</w:t>
            </w:r>
          </w:p>
        </w:tc>
        <w:tc>
          <w:tcPr>
            <w:tcW w:w="744" w:type="dxa"/>
            <w:vAlign w:val="center"/>
          </w:tcPr>
          <w:p w14:paraId="29FF0264" w14:textId="77777777" w:rsidR="00A755F0" w:rsidRPr="00A55A87" w:rsidRDefault="00A755F0" w:rsidP="00A755F0">
            <w:pPr>
              <w:jc w:val="center"/>
            </w:pPr>
          </w:p>
        </w:tc>
      </w:tr>
      <w:tr w:rsidR="00A755F0" w:rsidRPr="00A55A87" w14:paraId="172756B2" w14:textId="77777777" w:rsidTr="00A755F0">
        <w:trPr>
          <w:trHeight w:val="851"/>
        </w:trPr>
        <w:tc>
          <w:tcPr>
            <w:tcW w:w="534" w:type="dxa"/>
            <w:tcBorders>
              <w:right w:val="nil"/>
            </w:tcBorders>
          </w:tcPr>
          <w:p w14:paraId="4EBCA4DA" w14:textId="77777777" w:rsidR="00A755F0" w:rsidRPr="00A55A87" w:rsidRDefault="00A755F0" w:rsidP="00A755F0">
            <w:pPr>
              <w:jc w:val="both"/>
            </w:pPr>
            <w:r>
              <w:t>5</w:t>
            </w:r>
          </w:p>
        </w:tc>
        <w:tc>
          <w:tcPr>
            <w:tcW w:w="7625" w:type="dxa"/>
            <w:tcBorders>
              <w:left w:val="nil"/>
            </w:tcBorders>
          </w:tcPr>
          <w:p w14:paraId="54C9FE8C" w14:textId="77777777" w:rsidR="00A755F0" w:rsidRPr="008658EE" w:rsidRDefault="00A755F0" w:rsidP="00A755F0">
            <w:pPr>
              <w:jc w:val="both"/>
              <w:rPr>
                <w:lang w:val="fr-FR"/>
              </w:rPr>
            </w:pPr>
            <w:r w:rsidRPr="008658EE">
              <w:rPr>
                <w:lang w:val="fr-FR"/>
              </w:rPr>
              <w:t>Siccome l’isola è molto piccola non si possono fare tante attività diverse.</w:t>
            </w:r>
          </w:p>
          <w:p w14:paraId="360D270C" w14:textId="0ADA4D5B" w:rsidR="00A755F0" w:rsidRPr="008658EE" w:rsidRDefault="00A755F0" w:rsidP="00A755F0">
            <w:pPr>
              <w:jc w:val="both"/>
              <w:rPr>
                <w:i/>
                <w:lang w:val="fr-FR"/>
              </w:rPr>
            </w:pPr>
            <w:r w:rsidRPr="008658EE">
              <w:rPr>
                <w:i/>
                <w:lang w:val="fr-FR"/>
              </w:rPr>
              <w:t>Si possono invece fare tante attività come sdraiarsi sulla spiaggia, fare il bagno, fare delle escursioni in barca o in bicicletta e tante altre.</w:t>
            </w:r>
          </w:p>
        </w:tc>
        <w:tc>
          <w:tcPr>
            <w:tcW w:w="719" w:type="dxa"/>
            <w:vAlign w:val="center"/>
          </w:tcPr>
          <w:p w14:paraId="319FC7C2" w14:textId="77777777" w:rsidR="00A755F0" w:rsidRPr="008658EE" w:rsidRDefault="00A755F0" w:rsidP="00A755F0">
            <w:pPr>
              <w:jc w:val="center"/>
              <w:rPr>
                <w:lang w:val="fr-FR"/>
              </w:rPr>
            </w:pPr>
          </w:p>
        </w:tc>
        <w:tc>
          <w:tcPr>
            <w:tcW w:w="744" w:type="dxa"/>
            <w:vAlign w:val="center"/>
          </w:tcPr>
          <w:p w14:paraId="59BF337E" w14:textId="770493E6" w:rsidR="00A755F0" w:rsidRPr="00A55A87" w:rsidRDefault="00A755F0" w:rsidP="00A755F0">
            <w:pPr>
              <w:jc w:val="center"/>
            </w:pPr>
            <w:r>
              <w:t>x</w:t>
            </w:r>
          </w:p>
        </w:tc>
      </w:tr>
      <w:tr w:rsidR="00A755F0" w:rsidRPr="00A55A87" w14:paraId="1063F748" w14:textId="77777777" w:rsidTr="00A755F0">
        <w:trPr>
          <w:trHeight w:val="851"/>
        </w:trPr>
        <w:tc>
          <w:tcPr>
            <w:tcW w:w="534" w:type="dxa"/>
            <w:tcBorders>
              <w:right w:val="nil"/>
            </w:tcBorders>
          </w:tcPr>
          <w:p w14:paraId="5B35B00C" w14:textId="77777777" w:rsidR="00A755F0" w:rsidRPr="00A55A87" w:rsidRDefault="00A755F0" w:rsidP="00A755F0">
            <w:pPr>
              <w:jc w:val="both"/>
            </w:pPr>
            <w:r>
              <w:t>6</w:t>
            </w:r>
          </w:p>
        </w:tc>
        <w:tc>
          <w:tcPr>
            <w:tcW w:w="7625" w:type="dxa"/>
            <w:tcBorders>
              <w:left w:val="nil"/>
            </w:tcBorders>
          </w:tcPr>
          <w:p w14:paraId="73D644D1" w14:textId="77777777" w:rsidR="00A755F0" w:rsidRPr="008658EE" w:rsidRDefault="00A755F0" w:rsidP="00A755F0">
            <w:pPr>
              <w:jc w:val="both"/>
              <w:rPr>
                <w:lang w:val="fr-FR"/>
              </w:rPr>
            </w:pPr>
            <w:r w:rsidRPr="008658EE">
              <w:rPr>
                <w:lang w:val="fr-FR"/>
              </w:rPr>
              <w:t>Lo struscio è un gelato tipico di Lampedusa.</w:t>
            </w:r>
          </w:p>
          <w:p w14:paraId="35AF9DD8" w14:textId="68D931D3" w:rsidR="00A755F0" w:rsidRPr="008658EE" w:rsidRDefault="00A755F0" w:rsidP="00A755F0">
            <w:pPr>
              <w:jc w:val="both"/>
              <w:rPr>
                <w:i/>
                <w:lang w:val="fr-FR"/>
              </w:rPr>
            </w:pPr>
            <w:r w:rsidRPr="008658EE">
              <w:rPr>
                <w:i/>
                <w:lang w:val="fr-FR"/>
              </w:rPr>
              <w:t>Lo struscio è la passeggiata per il corso principale la sera.</w:t>
            </w:r>
          </w:p>
        </w:tc>
        <w:tc>
          <w:tcPr>
            <w:tcW w:w="719" w:type="dxa"/>
            <w:vAlign w:val="center"/>
          </w:tcPr>
          <w:p w14:paraId="2D472702" w14:textId="77777777" w:rsidR="00A755F0" w:rsidRPr="008658EE" w:rsidRDefault="00A755F0" w:rsidP="00A755F0">
            <w:pPr>
              <w:jc w:val="center"/>
              <w:rPr>
                <w:lang w:val="fr-FR"/>
              </w:rPr>
            </w:pPr>
          </w:p>
        </w:tc>
        <w:tc>
          <w:tcPr>
            <w:tcW w:w="744" w:type="dxa"/>
            <w:vAlign w:val="center"/>
          </w:tcPr>
          <w:p w14:paraId="1DB052C4" w14:textId="05AAD6D2" w:rsidR="00A755F0" w:rsidRPr="00A55A87" w:rsidRDefault="00A755F0" w:rsidP="00A755F0">
            <w:pPr>
              <w:jc w:val="center"/>
            </w:pPr>
            <w:r>
              <w:t>x</w:t>
            </w:r>
          </w:p>
        </w:tc>
      </w:tr>
      <w:tr w:rsidR="00A755F0" w:rsidRPr="00A55A87" w14:paraId="71F1D1E0" w14:textId="77777777" w:rsidTr="00A755F0">
        <w:trPr>
          <w:trHeight w:val="851"/>
        </w:trPr>
        <w:tc>
          <w:tcPr>
            <w:tcW w:w="534" w:type="dxa"/>
            <w:tcBorders>
              <w:right w:val="nil"/>
            </w:tcBorders>
          </w:tcPr>
          <w:p w14:paraId="661242F8" w14:textId="77777777" w:rsidR="00A755F0" w:rsidRPr="00A55A87" w:rsidRDefault="00A755F0" w:rsidP="00A755F0">
            <w:pPr>
              <w:jc w:val="both"/>
            </w:pPr>
            <w:r>
              <w:t>7</w:t>
            </w:r>
          </w:p>
        </w:tc>
        <w:tc>
          <w:tcPr>
            <w:tcW w:w="7625" w:type="dxa"/>
            <w:tcBorders>
              <w:left w:val="nil"/>
            </w:tcBorders>
          </w:tcPr>
          <w:p w14:paraId="6F594B68" w14:textId="77777777" w:rsidR="00A755F0" w:rsidRPr="008658EE" w:rsidRDefault="00A755F0" w:rsidP="00A755F0">
            <w:pPr>
              <w:jc w:val="both"/>
              <w:rPr>
                <w:lang w:val="fr-FR"/>
              </w:rPr>
            </w:pPr>
            <w:r w:rsidRPr="008658EE">
              <w:rPr>
                <w:lang w:val="fr-FR"/>
              </w:rPr>
              <w:t>A Lampedusa si arriva solo con la nave.</w:t>
            </w:r>
          </w:p>
          <w:p w14:paraId="65A01EAD" w14:textId="749FA6F3" w:rsidR="00A755F0" w:rsidRPr="008658EE" w:rsidRDefault="00A755F0" w:rsidP="00A755F0">
            <w:pPr>
              <w:jc w:val="both"/>
              <w:rPr>
                <w:i/>
                <w:lang w:val="fr-FR"/>
              </w:rPr>
            </w:pPr>
            <w:r w:rsidRPr="008658EE">
              <w:rPr>
                <w:i/>
                <w:lang w:val="fr-FR"/>
              </w:rPr>
              <w:t>Ci si può arrivare anche in aereo.</w:t>
            </w:r>
          </w:p>
        </w:tc>
        <w:tc>
          <w:tcPr>
            <w:tcW w:w="719" w:type="dxa"/>
            <w:vAlign w:val="center"/>
          </w:tcPr>
          <w:p w14:paraId="4AC5B2FB" w14:textId="77777777" w:rsidR="00A755F0" w:rsidRPr="008658EE" w:rsidRDefault="00A755F0" w:rsidP="00A755F0">
            <w:pPr>
              <w:jc w:val="center"/>
              <w:rPr>
                <w:lang w:val="fr-FR"/>
              </w:rPr>
            </w:pPr>
          </w:p>
        </w:tc>
        <w:tc>
          <w:tcPr>
            <w:tcW w:w="744" w:type="dxa"/>
            <w:vAlign w:val="center"/>
          </w:tcPr>
          <w:p w14:paraId="1D7022C0" w14:textId="05FFE37A" w:rsidR="00A755F0" w:rsidRPr="00A55A87" w:rsidRDefault="00A755F0" w:rsidP="00A755F0">
            <w:pPr>
              <w:jc w:val="center"/>
            </w:pPr>
            <w:r>
              <w:t>x</w:t>
            </w:r>
          </w:p>
        </w:tc>
      </w:tr>
      <w:tr w:rsidR="00A755F0" w:rsidRPr="00A55A87" w14:paraId="25966563" w14:textId="77777777" w:rsidTr="00A755F0">
        <w:trPr>
          <w:trHeight w:val="851"/>
        </w:trPr>
        <w:tc>
          <w:tcPr>
            <w:tcW w:w="534" w:type="dxa"/>
            <w:tcBorders>
              <w:right w:val="nil"/>
            </w:tcBorders>
          </w:tcPr>
          <w:p w14:paraId="650D6C11" w14:textId="77777777" w:rsidR="00A755F0" w:rsidRPr="00A55A87" w:rsidRDefault="00A755F0" w:rsidP="00A755F0">
            <w:pPr>
              <w:jc w:val="both"/>
            </w:pPr>
            <w:r>
              <w:t>8</w:t>
            </w:r>
          </w:p>
        </w:tc>
        <w:tc>
          <w:tcPr>
            <w:tcW w:w="7625" w:type="dxa"/>
            <w:tcBorders>
              <w:left w:val="nil"/>
            </w:tcBorders>
          </w:tcPr>
          <w:p w14:paraId="4EF7C561" w14:textId="77777777" w:rsidR="00A755F0" w:rsidRPr="00A55A87" w:rsidRDefault="00A755F0" w:rsidP="00A755F0">
            <w:pPr>
              <w:jc w:val="both"/>
            </w:pPr>
            <w:r w:rsidRPr="00A55A87">
              <w:t xml:space="preserve">Il </w:t>
            </w:r>
            <w:proofErr w:type="spellStart"/>
            <w:r w:rsidRPr="00A55A87">
              <w:t>periodo</w:t>
            </w:r>
            <w:proofErr w:type="spellEnd"/>
            <w:r w:rsidRPr="00A55A87">
              <w:t xml:space="preserve"> ideale di </w:t>
            </w:r>
            <w:proofErr w:type="spellStart"/>
            <w:r w:rsidRPr="00A55A87">
              <w:t>una</w:t>
            </w:r>
            <w:proofErr w:type="spellEnd"/>
            <w:r w:rsidRPr="00A55A87">
              <w:t xml:space="preserve"> </w:t>
            </w:r>
            <w:proofErr w:type="spellStart"/>
            <w:r w:rsidRPr="00A55A87">
              <w:t>vacanza</w:t>
            </w:r>
            <w:proofErr w:type="spellEnd"/>
            <w:r w:rsidRPr="00A55A87">
              <w:t xml:space="preserve"> a </w:t>
            </w:r>
            <w:proofErr w:type="spellStart"/>
            <w:r w:rsidRPr="00A55A87">
              <w:t>Lampedusa</w:t>
            </w:r>
            <w:proofErr w:type="spellEnd"/>
            <w:r w:rsidRPr="00A55A87">
              <w:t xml:space="preserve"> è la </w:t>
            </w:r>
            <w:proofErr w:type="spellStart"/>
            <w:r w:rsidRPr="00A55A87">
              <w:t>primavera</w:t>
            </w:r>
            <w:proofErr w:type="spellEnd"/>
            <w:r w:rsidRPr="00A55A87">
              <w:t>.</w:t>
            </w:r>
          </w:p>
        </w:tc>
        <w:tc>
          <w:tcPr>
            <w:tcW w:w="719" w:type="dxa"/>
            <w:vAlign w:val="center"/>
          </w:tcPr>
          <w:p w14:paraId="125C0816" w14:textId="44C660BD" w:rsidR="00A755F0" w:rsidRPr="00A55A87" w:rsidRDefault="00A755F0" w:rsidP="00A755F0">
            <w:pPr>
              <w:jc w:val="center"/>
            </w:pPr>
            <w:r>
              <w:t>x</w:t>
            </w:r>
          </w:p>
        </w:tc>
        <w:tc>
          <w:tcPr>
            <w:tcW w:w="744" w:type="dxa"/>
            <w:vAlign w:val="center"/>
          </w:tcPr>
          <w:p w14:paraId="6FAEF268" w14:textId="77777777" w:rsidR="00A755F0" w:rsidRPr="00A55A87" w:rsidRDefault="00A755F0" w:rsidP="00A755F0">
            <w:pPr>
              <w:jc w:val="center"/>
            </w:pPr>
          </w:p>
        </w:tc>
      </w:tr>
      <w:tr w:rsidR="00A755F0" w:rsidRPr="00A55A87" w14:paraId="43299963" w14:textId="77777777" w:rsidTr="00A755F0">
        <w:trPr>
          <w:trHeight w:val="851"/>
        </w:trPr>
        <w:tc>
          <w:tcPr>
            <w:tcW w:w="534" w:type="dxa"/>
            <w:tcBorders>
              <w:right w:val="nil"/>
            </w:tcBorders>
          </w:tcPr>
          <w:p w14:paraId="15BC4622" w14:textId="77777777" w:rsidR="00A755F0" w:rsidRPr="00A55A87" w:rsidRDefault="00A755F0" w:rsidP="00A755F0">
            <w:pPr>
              <w:jc w:val="both"/>
            </w:pPr>
            <w:r>
              <w:t>9</w:t>
            </w:r>
          </w:p>
        </w:tc>
        <w:tc>
          <w:tcPr>
            <w:tcW w:w="7625" w:type="dxa"/>
            <w:tcBorders>
              <w:left w:val="nil"/>
            </w:tcBorders>
          </w:tcPr>
          <w:p w14:paraId="72DB3E8C" w14:textId="77777777" w:rsidR="00A755F0" w:rsidRPr="00A55A87" w:rsidRDefault="00A755F0" w:rsidP="00A755F0">
            <w:pPr>
              <w:jc w:val="both"/>
            </w:pPr>
            <w:r w:rsidRPr="00A55A87">
              <w:t xml:space="preserve">Ad </w:t>
            </w:r>
            <w:proofErr w:type="spellStart"/>
            <w:r w:rsidRPr="00A55A87">
              <w:t>agosto</w:t>
            </w:r>
            <w:proofErr w:type="spellEnd"/>
            <w:r w:rsidRPr="00A55A87">
              <w:t xml:space="preserve"> i </w:t>
            </w:r>
            <w:proofErr w:type="spellStart"/>
            <w:r w:rsidRPr="00A55A87">
              <w:t>prezzi</w:t>
            </w:r>
            <w:proofErr w:type="spellEnd"/>
            <w:r w:rsidRPr="00A55A87">
              <w:t xml:space="preserve"> </w:t>
            </w:r>
            <w:proofErr w:type="spellStart"/>
            <w:r w:rsidRPr="00A55A87">
              <w:t>sull’isola</w:t>
            </w:r>
            <w:proofErr w:type="spellEnd"/>
            <w:r w:rsidRPr="00A55A87">
              <w:t xml:space="preserve"> </w:t>
            </w:r>
            <w:proofErr w:type="spellStart"/>
            <w:r w:rsidRPr="00A55A87">
              <w:t>sono</w:t>
            </w:r>
            <w:proofErr w:type="spellEnd"/>
            <w:r w:rsidRPr="00A55A87">
              <w:t xml:space="preserve"> </w:t>
            </w:r>
            <w:proofErr w:type="spellStart"/>
            <w:r w:rsidRPr="00A55A87">
              <w:t>altissimi</w:t>
            </w:r>
            <w:proofErr w:type="spellEnd"/>
            <w:r w:rsidRPr="00A55A87">
              <w:t>.</w:t>
            </w:r>
          </w:p>
        </w:tc>
        <w:tc>
          <w:tcPr>
            <w:tcW w:w="719" w:type="dxa"/>
            <w:vAlign w:val="center"/>
          </w:tcPr>
          <w:p w14:paraId="5FFB638A" w14:textId="097A0CF4" w:rsidR="00A755F0" w:rsidRPr="00A55A87" w:rsidRDefault="00A755F0" w:rsidP="00A755F0">
            <w:pPr>
              <w:jc w:val="center"/>
            </w:pPr>
            <w:r>
              <w:t>x</w:t>
            </w:r>
          </w:p>
        </w:tc>
        <w:tc>
          <w:tcPr>
            <w:tcW w:w="744" w:type="dxa"/>
            <w:vAlign w:val="center"/>
          </w:tcPr>
          <w:p w14:paraId="4A268783" w14:textId="77777777" w:rsidR="00A755F0" w:rsidRPr="00A55A87" w:rsidRDefault="00A755F0" w:rsidP="00A755F0">
            <w:pPr>
              <w:jc w:val="center"/>
            </w:pPr>
          </w:p>
        </w:tc>
      </w:tr>
      <w:tr w:rsidR="00A755F0" w:rsidRPr="00A55A87" w14:paraId="635A502B" w14:textId="77777777" w:rsidTr="00A755F0">
        <w:trPr>
          <w:trHeight w:val="851"/>
        </w:trPr>
        <w:tc>
          <w:tcPr>
            <w:tcW w:w="534" w:type="dxa"/>
            <w:tcBorders>
              <w:right w:val="nil"/>
            </w:tcBorders>
          </w:tcPr>
          <w:p w14:paraId="2DEE3AEA" w14:textId="77777777" w:rsidR="00A755F0" w:rsidRPr="00A55A87" w:rsidRDefault="00A755F0" w:rsidP="00A755F0">
            <w:pPr>
              <w:jc w:val="both"/>
            </w:pPr>
            <w:r>
              <w:t>10</w:t>
            </w:r>
          </w:p>
        </w:tc>
        <w:tc>
          <w:tcPr>
            <w:tcW w:w="7625" w:type="dxa"/>
            <w:tcBorders>
              <w:left w:val="nil"/>
            </w:tcBorders>
          </w:tcPr>
          <w:p w14:paraId="2BD49C9C" w14:textId="77777777" w:rsidR="00A755F0" w:rsidRPr="008658EE" w:rsidRDefault="00A755F0" w:rsidP="00A755F0">
            <w:pPr>
              <w:jc w:val="both"/>
              <w:rPr>
                <w:lang w:val="fr-FR"/>
              </w:rPr>
            </w:pPr>
            <w:r w:rsidRPr="008658EE">
              <w:rPr>
                <w:lang w:val="fr-FR"/>
              </w:rPr>
              <w:t>Gli alberghi a Lampedusa si chiamano „dammusi“.</w:t>
            </w:r>
          </w:p>
          <w:p w14:paraId="2756F595" w14:textId="1688DF78" w:rsidR="00A755F0" w:rsidRPr="00A755F0" w:rsidRDefault="00A755F0" w:rsidP="00A755F0">
            <w:pPr>
              <w:jc w:val="both"/>
              <w:rPr>
                <w:i/>
              </w:rPr>
            </w:pPr>
            <w:r w:rsidRPr="008658EE">
              <w:rPr>
                <w:i/>
                <w:lang w:val="fr-FR"/>
              </w:rPr>
              <w:t xml:space="preserve">I dammusi sono le tipiche case dei pescatori. </w:t>
            </w:r>
            <w:r w:rsidRPr="00A755F0">
              <w:rPr>
                <w:i/>
              </w:rPr>
              <w:t xml:space="preserve">A </w:t>
            </w:r>
            <w:proofErr w:type="spellStart"/>
            <w:r w:rsidRPr="00A755F0">
              <w:rPr>
                <w:i/>
              </w:rPr>
              <w:t>volte</w:t>
            </w:r>
            <w:proofErr w:type="spellEnd"/>
            <w:r w:rsidRPr="00A755F0">
              <w:rPr>
                <w:i/>
              </w:rPr>
              <w:t xml:space="preserve"> </w:t>
            </w:r>
            <w:proofErr w:type="spellStart"/>
            <w:r w:rsidRPr="00A755F0">
              <w:rPr>
                <w:i/>
              </w:rPr>
              <w:t>servono</w:t>
            </w:r>
            <w:proofErr w:type="spellEnd"/>
            <w:r w:rsidRPr="00A755F0">
              <w:rPr>
                <w:i/>
              </w:rPr>
              <w:t xml:space="preserve"> </w:t>
            </w:r>
            <w:proofErr w:type="spellStart"/>
            <w:r w:rsidRPr="00A755F0">
              <w:rPr>
                <w:i/>
              </w:rPr>
              <w:t>anche</w:t>
            </w:r>
            <w:proofErr w:type="spellEnd"/>
            <w:r w:rsidRPr="00A755F0">
              <w:rPr>
                <w:i/>
              </w:rPr>
              <w:t xml:space="preserve"> </w:t>
            </w:r>
            <w:proofErr w:type="spellStart"/>
            <w:r w:rsidRPr="00A755F0">
              <w:rPr>
                <w:i/>
              </w:rPr>
              <w:t>come</w:t>
            </w:r>
            <w:proofErr w:type="spellEnd"/>
            <w:r w:rsidRPr="00A755F0">
              <w:rPr>
                <w:i/>
              </w:rPr>
              <w:t xml:space="preserve"> </w:t>
            </w:r>
            <w:proofErr w:type="spellStart"/>
            <w:r w:rsidRPr="00A755F0">
              <w:rPr>
                <w:i/>
              </w:rPr>
              <w:t>appartamenti</w:t>
            </w:r>
            <w:proofErr w:type="spellEnd"/>
            <w:r w:rsidRPr="00A755F0">
              <w:rPr>
                <w:i/>
              </w:rPr>
              <w:t xml:space="preserve"> per </w:t>
            </w:r>
            <w:proofErr w:type="spellStart"/>
            <w:r w:rsidRPr="00A755F0">
              <w:rPr>
                <w:i/>
              </w:rPr>
              <w:t>vacanze</w:t>
            </w:r>
            <w:proofErr w:type="spellEnd"/>
            <w:r w:rsidRPr="00A755F0">
              <w:rPr>
                <w:i/>
              </w:rPr>
              <w:t>.</w:t>
            </w:r>
          </w:p>
        </w:tc>
        <w:tc>
          <w:tcPr>
            <w:tcW w:w="719" w:type="dxa"/>
            <w:vAlign w:val="center"/>
          </w:tcPr>
          <w:p w14:paraId="4E180F0C" w14:textId="77777777" w:rsidR="00A755F0" w:rsidRPr="00A55A87" w:rsidRDefault="00A755F0" w:rsidP="00A755F0">
            <w:pPr>
              <w:jc w:val="center"/>
            </w:pPr>
          </w:p>
        </w:tc>
        <w:tc>
          <w:tcPr>
            <w:tcW w:w="744" w:type="dxa"/>
            <w:vAlign w:val="center"/>
          </w:tcPr>
          <w:p w14:paraId="0C0628DD" w14:textId="2A4F9B66" w:rsidR="00A755F0" w:rsidRPr="00A55A87" w:rsidRDefault="00A755F0" w:rsidP="00A755F0">
            <w:pPr>
              <w:jc w:val="center"/>
            </w:pPr>
            <w:r>
              <w:t>x</w:t>
            </w:r>
          </w:p>
        </w:tc>
      </w:tr>
      <w:tr w:rsidR="00A755F0" w:rsidRPr="00A55A87" w14:paraId="0454CE83" w14:textId="77777777" w:rsidTr="00A755F0">
        <w:trPr>
          <w:trHeight w:val="851"/>
        </w:trPr>
        <w:tc>
          <w:tcPr>
            <w:tcW w:w="534" w:type="dxa"/>
            <w:tcBorders>
              <w:right w:val="nil"/>
            </w:tcBorders>
          </w:tcPr>
          <w:p w14:paraId="1AC27011" w14:textId="77777777" w:rsidR="00A755F0" w:rsidRPr="00A55A87" w:rsidRDefault="00A755F0" w:rsidP="00A755F0">
            <w:pPr>
              <w:jc w:val="both"/>
            </w:pPr>
            <w:r>
              <w:t>11</w:t>
            </w:r>
          </w:p>
        </w:tc>
        <w:tc>
          <w:tcPr>
            <w:tcW w:w="7625" w:type="dxa"/>
            <w:tcBorders>
              <w:left w:val="nil"/>
            </w:tcBorders>
          </w:tcPr>
          <w:p w14:paraId="30520BFA" w14:textId="77777777" w:rsidR="00A755F0" w:rsidRPr="008658EE" w:rsidRDefault="00A755F0" w:rsidP="00A755F0">
            <w:pPr>
              <w:jc w:val="both"/>
              <w:rPr>
                <w:lang w:val="fr-FR"/>
              </w:rPr>
            </w:pPr>
            <w:r w:rsidRPr="008658EE">
              <w:rPr>
                <w:lang w:val="fr-FR"/>
              </w:rPr>
              <w:t>A Lampedusa spesso arrivano delle navi con degli emigranti clandestini.</w:t>
            </w:r>
          </w:p>
        </w:tc>
        <w:tc>
          <w:tcPr>
            <w:tcW w:w="719" w:type="dxa"/>
            <w:vAlign w:val="center"/>
          </w:tcPr>
          <w:p w14:paraId="56A23A74" w14:textId="4B0958B8" w:rsidR="00A755F0" w:rsidRPr="00A55A87" w:rsidRDefault="00A755F0" w:rsidP="00A755F0">
            <w:pPr>
              <w:jc w:val="center"/>
            </w:pPr>
            <w:r>
              <w:t>x</w:t>
            </w:r>
          </w:p>
        </w:tc>
        <w:tc>
          <w:tcPr>
            <w:tcW w:w="744" w:type="dxa"/>
            <w:vAlign w:val="center"/>
          </w:tcPr>
          <w:p w14:paraId="28A95CAB" w14:textId="77777777" w:rsidR="00A755F0" w:rsidRPr="00A55A87" w:rsidRDefault="00A755F0" w:rsidP="00A755F0">
            <w:pPr>
              <w:jc w:val="center"/>
            </w:pPr>
          </w:p>
        </w:tc>
      </w:tr>
    </w:tbl>
    <w:p w14:paraId="682F1EF4" w14:textId="3BB25176" w:rsidR="00D822AC" w:rsidRPr="00A755F0" w:rsidRDefault="00A755F0" w:rsidP="00D822AC">
      <w:pPr>
        <w:spacing w:line="360" w:lineRule="auto"/>
        <w:rPr>
          <w:b/>
        </w:rPr>
      </w:pPr>
      <w:proofErr w:type="spellStart"/>
      <w:r w:rsidRPr="00A755F0">
        <w:rPr>
          <w:b/>
        </w:rPr>
        <w:t>Soluzioni</w:t>
      </w:r>
      <w:proofErr w:type="spellEnd"/>
    </w:p>
    <w:sectPr w:rsidR="00D822AC" w:rsidRPr="00A755F0" w:rsidSect="00A55A87">
      <w:headerReference w:type="even" r:id="rId7"/>
      <w:headerReference w:type="default" r:id="rId8"/>
      <w:pgSz w:w="12240" w:h="15840"/>
      <w:pgMar w:top="1417" w:right="1417" w:bottom="1134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85741F" w14:textId="77777777" w:rsidR="00904771" w:rsidRDefault="00904771" w:rsidP="00E45544">
      <w:r>
        <w:separator/>
      </w:r>
    </w:p>
  </w:endnote>
  <w:endnote w:type="continuationSeparator" w:id="0">
    <w:p w14:paraId="2F473BE2" w14:textId="77777777" w:rsidR="00904771" w:rsidRDefault="00904771" w:rsidP="00E455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orasi">
    <w:altName w:val="Browallia New"/>
    <w:panose1 w:val="020B0604020202020204"/>
    <w:charset w:val="00"/>
    <w:family w:val="auto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Lucida G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28725F" w14:textId="77777777" w:rsidR="00904771" w:rsidRDefault="00904771" w:rsidP="00E45544">
      <w:r>
        <w:separator/>
      </w:r>
    </w:p>
  </w:footnote>
  <w:footnote w:type="continuationSeparator" w:id="0">
    <w:p w14:paraId="444CF17D" w14:textId="77777777" w:rsidR="00904771" w:rsidRDefault="00904771" w:rsidP="00E455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pPr w:leftFromText="187" w:rightFromText="187" w:bottomFromText="200" w:vertAnchor="text" w:tblpY="1"/>
      <w:tblW w:w="4937" w:type="pct"/>
      <w:tblLook w:val="04A0" w:firstRow="1" w:lastRow="0" w:firstColumn="1" w:lastColumn="0" w:noHBand="0" w:noVBand="1"/>
    </w:tblPr>
    <w:tblGrid>
      <w:gridCol w:w="3808"/>
      <w:gridCol w:w="2095"/>
      <w:gridCol w:w="3598"/>
    </w:tblGrid>
    <w:tr w:rsidR="0057536B" w:rsidRPr="008E0D90" w14:paraId="45BA8E1E" w14:textId="77777777" w:rsidTr="00E45544">
      <w:trPr>
        <w:trHeight w:val="151"/>
      </w:trPr>
      <w:tc>
        <w:tcPr>
          <w:tcW w:w="2389" w:type="pct"/>
          <w:tcBorders>
            <w:top w:val="nil"/>
            <w:left w:val="nil"/>
            <w:bottom w:val="single" w:sz="4" w:space="0" w:color="4F81BD" w:themeColor="accent1"/>
            <w:right w:val="nil"/>
          </w:tcBorders>
        </w:tcPr>
        <w:p w14:paraId="4F9FC608" w14:textId="77777777" w:rsidR="0057536B" w:rsidRDefault="0057536B">
          <w:pPr>
            <w:pStyle w:val="Kopfzeile"/>
            <w:spacing w:line="276" w:lineRule="auto"/>
            <w:rPr>
              <w:rFonts w:ascii="Cambria" w:eastAsiaTheme="majorEastAsia" w:hAnsi="Cambria" w:cstheme="majorBidi"/>
              <w:b/>
              <w:bCs/>
              <w:color w:val="4F81BD" w:themeColor="accent1"/>
            </w:rPr>
          </w:pPr>
        </w:p>
      </w:tc>
      <w:tc>
        <w:tcPr>
          <w:tcW w:w="333" w:type="pct"/>
          <w:vMerge w:val="restart"/>
          <w:noWrap/>
          <w:vAlign w:val="center"/>
          <w:hideMark/>
        </w:tcPr>
        <w:p w14:paraId="3F7CF3B4" w14:textId="77777777" w:rsidR="0057536B" w:rsidRDefault="00904771">
          <w:pPr>
            <w:pStyle w:val="KeinLeerraum"/>
            <w:rPr>
              <w:rFonts w:ascii="Cambria" w:hAnsi="Cambria"/>
              <w:color w:val="4F81BD" w:themeColor="accent1"/>
              <w:szCs w:val="20"/>
            </w:rPr>
          </w:pPr>
          <w:sdt>
            <w:sdtPr>
              <w:rPr>
                <w:rFonts w:ascii="Cambria" w:hAnsi="Cambria"/>
                <w:color w:val="4F81BD" w:themeColor="accent1"/>
              </w:rPr>
              <w:id w:val="95367809"/>
              <w:placeholder>
                <w:docPart w:val="98B9F6F85FA2344991D36D24782282D2"/>
              </w:placeholder>
              <w:temporary/>
              <w:showingPlcHdr/>
            </w:sdtPr>
            <w:sdtEndPr/>
            <w:sdtContent>
              <w:r w:rsidR="0057536B">
                <w:rPr>
                  <w:rFonts w:ascii="Cambria" w:hAnsi="Cambria"/>
                  <w:color w:val="4F81BD" w:themeColor="accent1"/>
                </w:rPr>
                <w:t>[Geben Sie Text ein]</w:t>
              </w:r>
            </w:sdtContent>
          </w:sdt>
        </w:p>
      </w:tc>
      <w:tc>
        <w:tcPr>
          <w:tcW w:w="2278" w:type="pct"/>
          <w:tcBorders>
            <w:top w:val="nil"/>
            <w:left w:val="nil"/>
            <w:bottom w:val="single" w:sz="4" w:space="0" w:color="4F81BD" w:themeColor="accent1"/>
            <w:right w:val="nil"/>
          </w:tcBorders>
        </w:tcPr>
        <w:p w14:paraId="379E0F37" w14:textId="77777777" w:rsidR="0057536B" w:rsidRDefault="0057536B">
          <w:pPr>
            <w:pStyle w:val="Kopfzeile"/>
            <w:spacing w:line="276" w:lineRule="auto"/>
            <w:rPr>
              <w:rFonts w:ascii="Cambria" w:eastAsiaTheme="majorEastAsia" w:hAnsi="Cambria" w:cstheme="majorBidi"/>
              <w:b/>
              <w:bCs/>
              <w:color w:val="4F81BD" w:themeColor="accent1"/>
            </w:rPr>
          </w:pPr>
        </w:p>
      </w:tc>
    </w:tr>
    <w:tr w:rsidR="0057536B" w:rsidRPr="008E0D90" w14:paraId="325F2661" w14:textId="77777777" w:rsidTr="00E45544">
      <w:trPr>
        <w:trHeight w:val="150"/>
      </w:trPr>
      <w:tc>
        <w:tcPr>
          <w:tcW w:w="2389" w:type="pct"/>
          <w:tcBorders>
            <w:top w:val="single" w:sz="4" w:space="0" w:color="4F81BD" w:themeColor="accent1"/>
            <w:left w:val="nil"/>
            <w:bottom w:val="nil"/>
            <w:right w:val="nil"/>
          </w:tcBorders>
        </w:tcPr>
        <w:p w14:paraId="20EAE646" w14:textId="77777777" w:rsidR="0057536B" w:rsidRDefault="0057536B">
          <w:pPr>
            <w:pStyle w:val="Kopfzeile"/>
            <w:spacing w:line="276" w:lineRule="auto"/>
            <w:rPr>
              <w:rFonts w:ascii="Cambria" w:eastAsiaTheme="majorEastAsia" w:hAnsi="Cambria" w:cstheme="majorBidi"/>
              <w:b/>
              <w:bCs/>
              <w:color w:val="4F81BD" w:themeColor="accent1"/>
            </w:rPr>
          </w:pPr>
        </w:p>
      </w:tc>
      <w:tc>
        <w:tcPr>
          <w:tcW w:w="0" w:type="auto"/>
          <w:vMerge/>
          <w:vAlign w:val="center"/>
          <w:hideMark/>
        </w:tcPr>
        <w:p w14:paraId="6E90C8F1" w14:textId="77777777" w:rsidR="0057536B" w:rsidRDefault="0057536B">
          <w:pPr>
            <w:rPr>
              <w:rFonts w:ascii="Cambria" w:hAnsi="Cambria"/>
              <w:color w:val="4F81BD" w:themeColor="accent1"/>
              <w:sz w:val="22"/>
              <w:szCs w:val="22"/>
            </w:rPr>
          </w:pPr>
        </w:p>
      </w:tc>
      <w:tc>
        <w:tcPr>
          <w:tcW w:w="2278" w:type="pct"/>
          <w:tcBorders>
            <w:top w:val="single" w:sz="4" w:space="0" w:color="4F81BD" w:themeColor="accent1"/>
            <w:left w:val="nil"/>
            <w:bottom w:val="nil"/>
            <w:right w:val="nil"/>
          </w:tcBorders>
        </w:tcPr>
        <w:p w14:paraId="4379CAA0" w14:textId="77777777" w:rsidR="0057536B" w:rsidRDefault="0057536B">
          <w:pPr>
            <w:pStyle w:val="Kopfzeile"/>
            <w:spacing w:line="276" w:lineRule="auto"/>
            <w:rPr>
              <w:rFonts w:ascii="Cambria" w:eastAsiaTheme="majorEastAsia" w:hAnsi="Cambria" w:cstheme="majorBidi"/>
              <w:b/>
              <w:bCs/>
              <w:color w:val="4F81BD" w:themeColor="accent1"/>
            </w:rPr>
          </w:pPr>
        </w:p>
      </w:tc>
    </w:tr>
  </w:tbl>
  <w:p w14:paraId="0750314E" w14:textId="77777777" w:rsidR="0057536B" w:rsidRDefault="0057536B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pPr w:leftFromText="187" w:rightFromText="187" w:bottomFromText="200" w:vertAnchor="text" w:tblpY="1"/>
      <w:tblW w:w="4937" w:type="pct"/>
      <w:tblLook w:val="04A0" w:firstRow="1" w:lastRow="0" w:firstColumn="1" w:lastColumn="0" w:noHBand="0" w:noVBand="1"/>
    </w:tblPr>
    <w:tblGrid>
      <w:gridCol w:w="2212"/>
      <w:gridCol w:w="5288"/>
      <w:gridCol w:w="2001"/>
    </w:tblGrid>
    <w:tr w:rsidR="0057536B" w:rsidRPr="008E0D90" w14:paraId="51DB46B0" w14:textId="77777777" w:rsidTr="00E45544">
      <w:trPr>
        <w:trHeight w:val="151"/>
      </w:trPr>
      <w:tc>
        <w:tcPr>
          <w:tcW w:w="2389" w:type="pct"/>
          <w:tcBorders>
            <w:top w:val="nil"/>
            <w:left w:val="nil"/>
            <w:bottom w:val="single" w:sz="4" w:space="0" w:color="4F81BD" w:themeColor="accent1"/>
            <w:right w:val="nil"/>
          </w:tcBorders>
        </w:tcPr>
        <w:p w14:paraId="14C61740" w14:textId="77777777" w:rsidR="0057536B" w:rsidRDefault="0057536B">
          <w:pPr>
            <w:pStyle w:val="Kopfzeile"/>
            <w:spacing w:line="276" w:lineRule="auto"/>
            <w:rPr>
              <w:rFonts w:ascii="Cambria" w:eastAsiaTheme="majorEastAsia" w:hAnsi="Cambria" w:cstheme="majorBidi"/>
              <w:b/>
              <w:bCs/>
              <w:color w:val="4F81BD" w:themeColor="accent1"/>
            </w:rPr>
          </w:pPr>
        </w:p>
      </w:tc>
      <w:tc>
        <w:tcPr>
          <w:tcW w:w="333" w:type="pct"/>
          <w:vMerge w:val="restart"/>
          <w:noWrap/>
          <w:vAlign w:val="center"/>
          <w:hideMark/>
        </w:tcPr>
        <w:p w14:paraId="0E76C19A" w14:textId="77777777" w:rsidR="0057536B" w:rsidRDefault="0057536B" w:rsidP="00E45544">
          <w:pPr>
            <w:pStyle w:val="StandardWeb"/>
            <w:contextualSpacing/>
          </w:pPr>
          <w:proofErr w:type="spellStart"/>
          <w:r>
            <w:rPr>
              <w:i/>
              <w:iCs/>
            </w:rPr>
            <w:t>L’inquietudine</w:t>
          </w:r>
          <w:proofErr w:type="spellEnd"/>
          <w:r>
            <w:rPr>
              <w:i/>
              <w:iCs/>
            </w:rPr>
            <w:t xml:space="preserve"> di </w:t>
          </w:r>
          <w:proofErr w:type="spellStart"/>
          <w:r>
            <w:rPr>
              <w:i/>
              <w:iCs/>
            </w:rPr>
            <w:t>una</w:t>
          </w:r>
          <w:proofErr w:type="spellEnd"/>
          <w:r>
            <w:rPr>
              <w:i/>
              <w:iCs/>
            </w:rPr>
            <w:t xml:space="preserve"> </w:t>
          </w:r>
          <w:proofErr w:type="spellStart"/>
          <w:r>
            <w:rPr>
              <w:i/>
              <w:iCs/>
            </w:rPr>
            <w:t>donna</w:t>
          </w:r>
          <w:proofErr w:type="spellEnd"/>
          <w:r>
            <w:rPr>
              <w:i/>
              <w:iCs/>
            </w:rPr>
            <w:t xml:space="preserve"> </w:t>
          </w:r>
          <w:r>
            <w:t xml:space="preserve">– </w:t>
          </w:r>
        </w:p>
        <w:p w14:paraId="7CEDF221" w14:textId="77777777" w:rsidR="0057536B" w:rsidRDefault="0057536B" w:rsidP="00E45544">
          <w:pPr>
            <w:pStyle w:val="StandardWeb"/>
            <w:contextualSpacing/>
          </w:pPr>
          <w:r>
            <w:t xml:space="preserve">Eine Unterrichtseinheit zu dem Film «Respiro» von E. </w:t>
          </w:r>
          <w:proofErr w:type="spellStart"/>
          <w:r>
            <w:t>Crialese</w:t>
          </w:r>
          <w:proofErr w:type="spellEnd"/>
          <w:r>
            <w:t xml:space="preserve">  </w:t>
          </w:r>
        </w:p>
        <w:p w14:paraId="4F6EDD3D" w14:textId="77777777" w:rsidR="0057536B" w:rsidRDefault="0057536B">
          <w:pPr>
            <w:pStyle w:val="KeinLeerraum"/>
            <w:rPr>
              <w:rFonts w:ascii="Cambria" w:hAnsi="Cambria"/>
              <w:color w:val="4F81BD" w:themeColor="accent1"/>
              <w:szCs w:val="20"/>
            </w:rPr>
          </w:pPr>
        </w:p>
      </w:tc>
      <w:tc>
        <w:tcPr>
          <w:tcW w:w="2278" w:type="pct"/>
          <w:tcBorders>
            <w:top w:val="nil"/>
            <w:left w:val="nil"/>
            <w:bottom w:val="single" w:sz="4" w:space="0" w:color="4F81BD" w:themeColor="accent1"/>
            <w:right w:val="nil"/>
          </w:tcBorders>
        </w:tcPr>
        <w:p w14:paraId="6B2A53BC" w14:textId="77777777" w:rsidR="0057536B" w:rsidRDefault="0057536B">
          <w:pPr>
            <w:pStyle w:val="Kopfzeile"/>
            <w:spacing w:line="276" w:lineRule="auto"/>
            <w:rPr>
              <w:rFonts w:ascii="Cambria" w:eastAsiaTheme="majorEastAsia" w:hAnsi="Cambria" w:cstheme="majorBidi"/>
              <w:b/>
              <w:bCs/>
              <w:color w:val="4F81BD" w:themeColor="accent1"/>
            </w:rPr>
          </w:pPr>
        </w:p>
      </w:tc>
    </w:tr>
    <w:tr w:rsidR="0057536B" w:rsidRPr="008E0D90" w14:paraId="758C1E19" w14:textId="77777777" w:rsidTr="00E45544">
      <w:trPr>
        <w:trHeight w:val="150"/>
      </w:trPr>
      <w:tc>
        <w:tcPr>
          <w:tcW w:w="2389" w:type="pct"/>
          <w:tcBorders>
            <w:top w:val="single" w:sz="4" w:space="0" w:color="4F81BD" w:themeColor="accent1"/>
            <w:left w:val="nil"/>
            <w:bottom w:val="nil"/>
            <w:right w:val="nil"/>
          </w:tcBorders>
        </w:tcPr>
        <w:p w14:paraId="64339D49" w14:textId="77777777" w:rsidR="0057536B" w:rsidRDefault="0057536B">
          <w:pPr>
            <w:pStyle w:val="Kopfzeile"/>
            <w:spacing w:line="276" w:lineRule="auto"/>
            <w:rPr>
              <w:rFonts w:ascii="Cambria" w:eastAsiaTheme="majorEastAsia" w:hAnsi="Cambria" w:cstheme="majorBidi"/>
              <w:b/>
              <w:bCs/>
              <w:color w:val="4F81BD" w:themeColor="accent1"/>
            </w:rPr>
          </w:pPr>
        </w:p>
      </w:tc>
      <w:tc>
        <w:tcPr>
          <w:tcW w:w="0" w:type="auto"/>
          <w:vMerge/>
          <w:vAlign w:val="center"/>
          <w:hideMark/>
        </w:tcPr>
        <w:p w14:paraId="2B25E112" w14:textId="77777777" w:rsidR="0057536B" w:rsidRDefault="0057536B">
          <w:pPr>
            <w:rPr>
              <w:rFonts w:ascii="Cambria" w:hAnsi="Cambria"/>
              <w:color w:val="4F81BD" w:themeColor="accent1"/>
              <w:sz w:val="22"/>
              <w:szCs w:val="22"/>
            </w:rPr>
          </w:pPr>
        </w:p>
      </w:tc>
      <w:tc>
        <w:tcPr>
          <w:tcW w:w="2278" w:type="pct"/>
          <w:tcBorders>
            <w:top w:val="single" w:sz="4" w:space="0" w:color="4F81BD" w:themeColor="accent1"/>
            <w:left w:val="nil"/>
            <w:bottom w:val="nil"/>
            <w:right w:val="nil"/>
          </w:tcBorders>
        </w:tcPr>
        <w:p w14:paraId="67384A6D" w14:textId="77777777" w:rsidR="0057536B" w:rsidRDefault="0057536B">
          <w:pPr>
            <w:pStyle w:val="Kopfzeile"/>
            <w:spacing w:line="276" w:lineRule="auto"/>
            <w:rPr>
              <w:rFonts w:ascii="Cambria" w:eastAsiaTheme="majorEastAsia" w:hAnsi="Cambria" w:cstheme="majorBidi"/>
              <w:b/>
              <w:bCs/>
              <w:color w:val="4F81BD" w:themeColor="accent1"/>
            </w:rPr>
          </w:pPr>
        </w:p>
      </w:tc>
    </w:tr>
  </w:tbl>
  <w:p w14:paraId="1B6B9181" w14:textId="77777777" w:rsidR="0057536B" w:rsidRDefault="0057536B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3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1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372BD"/>
    <w:rsid w:val="001436DA"/>
    <w:rsid w:val="0057536B"/>
    <w:rsid w:val="006477A0"/>
    <w:rsid w:val="006C7C35"/>
    <w:rsid w:val="007372BD"/>
    <w:rsid w:val="0078192B"/>
    <w:rsid w:val="008658EE"/>
    <w:rsid w:val="00904771"/>
    <w:rsid w:val="009158BE"/>
    <w:rsid w:val="0098401F"/>
    <w:rsid w:val="00A55A87"/>
    <w:rsid w:val="00A755F0"/>
    <w:rsid w:val="00C46006"/>
    <w:rsid w:val="00D822AC"/>
    <w:rsid w:val="00DA0A4F"/>
    <w:rsid w:val="00DD0813"/>
    <w:rsid w:val="00E45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7784F69"/>
  <w14:defaultImageDpi w14:val="300"/>
  <w15:docId w15:val="{6D864E3F-38FC-414C-9643-B53EED819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Noras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372BD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372BD"/>
    <w:rPr>
      <w:rFonts w:ascii="Lucida Grande" w:hAnsi="Lucida Grande" w:cs="Lucida Grande"/>
      <w:sz w:val="18"/>
      <w:szCs w:val="18"/>
    </w:rPr>
  </w:style>
  <w:style w:type="table" w:styleId="Tabellenraster">
    <w:name w:val="Table Grid"/>
    <w:basedOn w:val="NormaleTabelle"/>
    <w:uiPriority w:val="59"/>
    <w:rsid w:val="007372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E4554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45544"/>
  </w:style>
  <w:style w:type="paragraph" w:styleId="Fuzeile">
    <w:name w:val="footer"/>
    <w:basedOn w:val="Standard"/>
    <w:link w:val="FuzeileZchn"/>
    <w:uiPriority w:val="99"/>
    <w:unhideWhenUsed/>
    <w:rsid w:val="00E4554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45544"/>
  </w:style>
  <w:style w:type="paragraph" w:styleId="KeinLeerraum">
    <w:name w:val="No Spacing"/>
    <w:link w:val="KeinLeerraumZchn"/>
    <w:qFormat/>
    <w:rsid w:val="00E45544"/>
    <w:rPr>
      <w:rFonts w:ascii="PMingLiU" w:hAnsi="PMingLiU" w:cstheme="minorBidi"/>
      <w:sz w:val="22"/>
      <w:szCs w:val="22"/>
    </w:rPr>
  </w:style>
  <w:style w:type="character" w:customStyle="1" w:styleId="KeinLeerraumZchn">
    <w:name w:val="Kein Leerraum Zchn"/>
    <w:basedOn w:val="Absatz-Standardschriftart"/>
    <w:link w:val="KeinLeerraum"/>
    <w:rsid w:val="00E45544"/>
    <w:rPr>
      <w:rFonts w:ascii="PMingLiU" w:hAnsi="PMingLiU" w:cstheme="minorBidi"/>
      <w:sz w:val="22"/>
      <w:szCs w:val="22"/>
    </w:rPr>
  </w:style>
  <w:style w:type="paragraph" w:styleId="StandardWeb">
    <w:name w:val="Normal (Web)"/>
    <w:basedOn w:val="Standard"/>
    <w:uiPriority w:val="99"/>
    <w:unhideWhenUsed/>
    <w:rsid w:val="00E45544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Hyperlink">
    <w:name w:val="Hyperlink"/>
    <w:basedOn w:val="Absatz-Standardschriftart"/>
    <w:uiPriority w:val="99"/>
    <w:unhideWhenUsed/>
    <w:rsid w:val="0057536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98B9F6F85FA2344991D36D24782282D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5338A7F-9250-5742-995B-F5E55F6E279E}"/>
      </w:docPartPr>
      <w:docPartBody>
        <w:p w:rsidR="00F55380" w:rsidRDefault="00F55380" w:rsidP="00F55380">
          <w:pPr>
            <w:pStyle w:val="98B9F6F85FA2344991D36D24782282D2"/>
          </w:pPr>
          <w:r>
            <w:t>[Geben Sie Text ein]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orasi">
    <w:altName w:val="Browallia New"/>
    <w:panose1 w:val="020B0604020202020204"/>
    <w:charset w:val="00"/>
    <w:family w:val="auto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Lucida G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5380"/>
    <w:rsid w:val="00C717A0"/>
    <w:rsid w:val="00E66C52"/>
    <w:rsid w:val="00F55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de-DE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98B9F6F85FA2344991D36D24782282D2">
    <w:name w:val="98B9F6F85FA2344991D36D24782282D2"/>
    <w:rsid w:val="00F5538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252</Words>
  <Characters>1594</Characters>
  <Application>Microsoft Office Word</Application>
  <DocSecurity>0</DocSecurity>
  <Lines>13</Lines>
  <Paragraphs>3</Paragraphs>
  <ScaleCrop>false</ScaleCrop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Lorenz Manthey</dc:creator>
  <cp:keywords/>
  <dc:description/>
  <cp:lastModifiedBy>Lorenz Manthey</cp:lastModifiedBy>
  <cp:revision>8</cp:revision>
  <cp:lastPrinted>2013-02-21T19:14:00Z</cp:lastPrinted>
  <dcterms:created xsi:type="dcterms:W3CDTF">2013-02-21T19:01:00Z</dcterms:created>
  <dcterms:modified xsi:type="dcterms:W3CDTF">2020-11-17T07:53:00Z</dcterms:modified>
</cp:coreProperties>
</file>