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56C2" w14:textId="64055B6A" w:rsidR="00C653AF" w:rsidRDefault="00C6747E" w:rsidP="00C653A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Comic Sans MS" w:hAnsi="Comic Sans MS" w:cs="Comic Sans MS"/>
          <w:noProof/>
          <w:color w:val="000000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CA4B6" wp14:editId="1217455B">
                <wp:simplePos x="0" y="0"/>
                <wp:positionH relativeFrom="column">
                  <wp:posOffset>2366010</wp:posOffset>
                </wp:positionH>
                <wp:positionV relativeFrom="paragraph">
                  <wp:posOffset>1637665</wp:posOffset>
                </wp:positionV>
                <wp:extent cx="3506470" cy="570865"/>
                <wp:effectExtent l="0" t="787400" r="0" b="80073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9820">
                          <a:off x="0" y="0"/>
                          <a:ext cx="350647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C57CD" w14:textId="443E22A4" w:rsidR="00C6747E" w:rsidRP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Perché Pasqua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le vuole far credere agli altri </w:t>
                            </w: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che la mamma sia morta? </w:t>
                            </w:r>
                          </w:p>
                          <w:p w14:paraId="7891576E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6" type="#_x0000_t202" style="position:absolute;margin-left:186.3pt;margin-top:128.95pt;width:276.1pt;height:44.95pt;rotation:1911270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" filled="f" stroked="f">
                <v:textbox>
                  <w:txbxContent>
                    <w:p w14:paraId="358C57CD" w14:textId="443E22A4" w:rsidR="00C6747E" w:rsidRP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Times" w:hAnsi="Times" w:cs="Time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>Perché Pasqua</w:t>
                      </w:r>
                      <w:r>
                        <w:rPr>
                          <w:rFonts w:ascii="Comic Sans MS" w:hAnsi="Comic Sans MS" w:cs="Comic Sans MS"/>
                          <w:color w:val="000000"/>
                        </w:rPr>
                        <w:t xml:space="preserve">le vuole far credere agli altri </w:t>
                      </w: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che la mamma sia morta? </w:t>
                      </w:r>
                    </w:p>
                    <w:p w14:paraId="7891576E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Comic Sans MS"/>
          <w:noProof/>
          <w:color w:val="000000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84CAC" wp14:editId="3C90EC3E">
                <wp:simplePos x="0" y="0"/>
                <wp:positionH relativeFrom="column">
                  <wp:posOffset>141605</wp:posOffset>
                </wp:positionH>
                <wp:positionV relativeFrom="paragraph">
                  <wp:posOffset>1179195</wp:posOffset>
                </wp:positionV>
                <wp:extent cx="2363470" cy="571500"/>
                <wp:effectExtent l="0" t="355600" r="0" b="3683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5060">
                          <a:off x="0" y="0"/>
                          <a:ext cx="23634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9627E" w14:textId="77777777" w:rsidR="00C6747E" w:rsidRP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Perché Pasquale aiuta </w:t>
                            </w:r>
                          </w:p>
                          <w:p w14:paraId="69CEE2BB" w14:textId="5BB45F9C" w:rsidR="00C6747E" w:rsidRP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la mamma a nascondersi? </w:t>
                            </w:r>
                          </w:p>
                          <w:p w14:paraId="0C64C013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11.15pt;margin-top:92.85pt;width:186.1pt;height:45pt;rotation:-128334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" filled="f" stroked="f">
                <v:textbox>
                  <w:txbxContent>
                    <w:p w14:paraId="7129627E" w14:textId="77777777" w:rsidR="00C6747E" w:rsidRP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Perché Pasquale aiuta </w:t>
                      </w:r>
                    </w:p>
                    <w:p w14:paraId="69CEE2BB" w14:textId="5BB45F9C" w:rsidR="00C6747E" w:rsidRP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la mamma a nascondersi? </w:t>
                      </w:r>
                    </w:p>
                    <w:p w14:paraId="0C64C013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  <w:r w:rsidR="00DB1D17" w:rsidRPr="0057536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1F78896A">
                <wp:simplePos x="0" y="0"/>
                <wp:positionH relativeFrom="column">
                  <wp:posOffset>36830</wp:posOffset>
                </wp:positionH>
                <wp:positionV relativeFrom="paragraph">
                  <wp:posOffset>94615</wp:posOffset>
                </wp:positionV>
                <wp:extent cx="5965825" cy="423545"/>
                <wp:effectExtent l="50800" t="25400" r="79375" b="109855"/>
                <wp:wrapThrough wrapText="bothSides">
                  <wp:wrapPolygon edited="0">
                    <wp:start x="-92" y="-1295"/>
                    <wp:lineTo x="-184" y="0"/>
                    <wp:lineTo x="-184" y="20726"/>
                    <wp:lineTo x="-92" y="25907"/>
                    <wp:lineTo x="21703" y="25907"/>
                    <wp:lineTo x="21795" y="20726"/>
                    <wp:lineTo x="21703" y="1295"/>
                    <wp:lineTo x="21703" y="-1295"/>
                    <wp:lineTo x="-92" y="-1295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73263" w14:textId="68D4FD11" w:rsidR="00C653AF" w:rsidRPr="00E45544" w:rsidRDefault="00C6747E" w:rsidP="00E4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Domande aperte</w:t>
                            </w:r>
                          </w:p>
                          <w:p w14:paraId="25C4D516" w14:textId="77777777" w:rsidR="00C653AF" w:rsidRDefault="00C653AF" w:rsidP="00E45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28" style="position:absolute;margin-left:2.9pt;margin-top:7.45pt;width:469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7273263" w14:textId="68D4FD11" w:rsidR="00C653AF" w:rsidRPr="00E45544" w:rsidRDefault="00C6747E" w:rsidP="00E4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>
                        <w:rPr>
                          <w:rFonts w:cs="Comic Sans MS"/>
                          <w:b/>
                          <w:bCs/>
                          <w:sz w:val="32"/>
                          <w:szCs w:val="32"/>
                        </w:rPr>
                        <w:t>Domande aperte</w:t>
                      </w:r>
                    </w:p>
                    <w:p w14:paraId="25C4D516" w14:textId="77777777" w:rsidR="00C653AF" w:rsidRDefault="00C653AF" w:rsidP="00E4554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653AF" w:rsidRPr="00C653AF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</w:p>
    <w:p w14:paraId="41208E54" w14:textId="55AA58C7" w:rsidR="00C6747E" w:rsidRDefault="00C6747E" w:rsidP="00C6747E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000000"/>
          <w:sz w:val="37"/>
          <w:szCs w:val="37"/>
        </w:rPr>
      </w:pPr>
      <w:r>
        <w:rPr>
          <w:rFonts w:ascii="Comic Sans MS" w:hAnsi="Comic Sans MS" w:cs="Comic Sans MS"/>
          <w:noProof/>
          <w:color w:val="000000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B98C0" wp14:editId="031CA0B0">
                <wp:simplePos x="0" y="0"/>
                <wp:positionH relativeFrom="column">
                  <wp:posOffset>954405</wp:posOffset>
                </wp:positionH>
                <wp:positionV relativeFrom="paragraph">
                  <wp:posOffset>252730</wp:posOffset>
                </wp:positionV>
                <wp:extent cx="3219450" cy="800100"/>
                <wp:effectExtent l="0" t="228600" r="0" b="2413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7622">
                          <a:off x="0" y="0"/>
                          <a:ext cx="3219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B7BE" w14:textId="77777777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Alla fine Pietro ritrova Grazia veramente </w:t>
                            </w:r>
                          </w:p>
                          <w:p w14:paraId="32D301B4" w14:textId="25F2DBF3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o è solo un sogno? </w:t>
                            </w:r>
                          </w:p>
                          <w:p w14:paraId="3815FC05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" o:spid="_x0000_s1029" type="#_x0000_t202" style="position:absolute;margin-left:75.15pt;margin-top:19.9pt;width:253.5pt;height:63pt;rotation:-537808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" filled="f" stroked="f">
                <v:textbox>
                  <w:txbxContent>
                    <w:p w14:paraId="5D01B7BE" w14:textId="77777777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Alla fine Pietro ritrova Grazia veramente </w:t>
                      </w:r>
                    </w:p>
                    <w:p w14:paraId="32D301B4" w14:textId="25F2DBF3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o è solo un sogno? </w:t>
                      </w:r>
                    </w:p>
                    <w:p w14:paraId="3815FC05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</w:p>
    <w:p w14:paraId="1901036F" w14:textId="74680590" w:rsidR="00C6747E" w:rsidRDefault="00C6747E" w:rsidP="00C6747E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000000"/>
          <w:sz w:val="37"/>
          <w:szCs w:val="37"/>
        </w:rPr>
      </w:pPr>
    </w:p>
    <w:p w14:paraId="56ED87C6" w14:textId="15EB3AC6" w:rsidR="00C6747E" w:rsidRDefault="00C6747E" w:rsidP="00C6747E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000000"/>
          <w:sz w:val="37"/>
          <w:szCs w:val="37"/>
        </w:rPr>
      </w:pPr>
      <w:r>
        <w:rPr>
          <w:rFonts w:ascii="Comic Sans MS" w:hAnsi="Comic Sans MS" w:cs="Comic Sans MS"/>
          <w:noProof/>
          <w:color w:val="000000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5F1BB" wp14:editId="6D5923B2">
                <wp:simplePos x="0" y="0"/>
                <wp:positionH relativeFrom="column">
                  <wp:posOffset>2742565</wp:posOffset>
                </wp:positionH>
                <wp:positionV relativeFrom="paragraph">
                  <wp:posOffset>1098550</wp:posOffset>
                </wp:positionV>
                <wp:extent cx="3620770" cy="685800"/>
                <wp:effectExtent l="0" t="381000" r="36830" b="3810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3828">
                          <a:off x="0" y="0"/>
                          <a:ext cx="36207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2DB53" w14:textId="73D4463A" w:rsidR="00C6747E" w:rsidRDefault="00C6747E"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I nomi di Grazia, Pasquale e Pietro hanno qualche significato?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30" type="#_x0000_t202" style="position:absolute;margin-left:215.95pt;margin-top:86.5pt;width:285.1pt;height:54pt;rotation:82338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" filled="f" stroked="f">
                <v:textbox>
                  <w:txbxContent>
                    <w:p w14:paraId="2FC2DB53" w14:textId="73D4463A" w:rsidR="00C6747E" w:rsidRDefault="00C6747E"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>I nomi di Grazia, Pasquale e Pietro hanno qualche significato?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5EAC9" wp14:editId="5DC94625">
                <wp:simplePos x="0" y="0"/>
                <wp:positionH relativeFrom="column">
                  <wp:posOffset>-145415</wp:posOffset>
                </wp:positionH>
                <wp:positionV relativeFrom="paragraph">
                  <wp:posOffset>434975</wp:posOffset>
                </wp:positionV>
                <wp:extent cx="2971800" cy="57150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18909" w14:textId="77777777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Qual è il problema di Grazia? </w:t>
                            </w:r>
                          </w:p>
                          <w:p w14:paraId="10B8E864" w14:textId="06730AEB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È solo una malattia che si può curare? </w:t>
                            </w:r>
                          </w:p>
                          <w:p w14:paraId="6435B7D8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margin-left:-11.4pt;margin-top:34.25pt;width:23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e5eNECAAAV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" filled="f" stroked="f">
                <v:textbox>
                  <w:txbxContent>
                    <w:p w14:paraId="6A818909" w14:textId="77777777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>Qual è il problema di Grazia? </w:t>
                      </w:r>
                    </w:p>
                    <w:p w14:paraId="10B8E864" w14:textId="06730AEB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È solo una malattia che si può curare? </w:t>
                      </w:r>
                    </w:p>
                    <w:p w14:paraId="6435B7D8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</w:p>
    <w:p w14:paraId="4DFD6B0A" w14:textId="673B8ECC" w:rsidR="00C6747E" w:rsidRDefault="00C6747E" w:rsidP="00C6747E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000000"/>
          <w:sz w:val="37"/>
          <w:szCs w:val="37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9DC66" wp14:editId="6C152243">
                <wp:simplePos x="0" y="0"/>
                <wp:positionH relativeFrom="column">
                  <wp:posOffset>84455</wp:posOffset>
                </wp:positionH>
                <wp:positionV relativeFrom="paragraph">
                  <wp:posOffset>635000</wp:posOffset>
                </wp:positionV>
                <wp:extent cx="2857500" cy="571500"/>
                <wp:effectExtent l="0" t="406400" r="38100" b="39370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7261"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B1A7C" w14:textId="77777777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Che significato simbolico ha il mare? </w:t>
                            </w:r>
                          </w:p>
                          <w:p w14:paraId="4B9F0FAE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2" type="#_x0000_t202" style="position:absolute;margin-left:6.65pt;margin-top:50pt;width:225pt;height:45pt;rotation:112204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" filled="f" stroked="f">
                <v:textbox>
                  <w:txbxContent>
                    <w:p w14:paraId="1A6B1A7C" w14:textId="77777777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Che significato simbolico ha il mare? </w:t>
                      </w:r>
                    </w:p>
                    <w:p w14:paraId="4B9F0FAE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</w:p>
    <w:p w14:paraId="48CCE0D1" w14:textId="4EA1DEC3" w:rsidR="00C6747E" w:rsidRPr="00C6747E" w:rsidRDefault="00C6747E" w:rsidP="00C6747E">
      <w:pPr>
        <w:widowControl w:val="0"/>
        <w:autoSpaceDE w:val="0"/>
        <w:autoSpaceDN w:val="0"/>
        <w:adjustRightInd w:val="0"/>
        <w:spacing w:after="240"/>
        <w:contextualSpacing/>
        <w:rPr>
          <w:rFonts w:ascii="Comic Sans MS" w:hAnsi="Comic Sans MS" w:cs="Comic Sans MS"/>
          <w:color w:val="000000"/>
        </w:rPr>
      </w:pPr>
    </w:p>
    <w:p w14:paraId="1A5F53D7" w14:textId="72E21D98" w:rsidR="00C6747E" w:rsidRDefault="00C6747E" w:rsidP="00C6747E">
      <w:pPr>
        <w:widowControl w:val="0"/>
        <w:autoSpaceDE w:val="0"/>
        <w:autoSpaceDN w:val="0"/>
        <w:adjustRightInd w:val="0"/>
        <w:spacing w:after="240"/>
        <w:contextualSpacing/>
        <w:rPr>
          <w:rFonts w:ascii="Comic Sans MS" w:hAnsi="Comic Sans MS" w:cs="Comic Sans MS"/>
          <w:color w:val="000000"/>
        </w:rPr>
      </w:pPr>
      <w:r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61617" wp14:editId="6796493A">
                <wp:simplePos x="0" y="0"/>
                <wp:positionH relativeFrom="column">
                  <wp:posOffset>-2646680</wp:posOffset>
                </wp:positionH>
                <wp:positionV relativeFrom="paragraph">
                  <wp:posOffset>610235</wp:posOffset>
                </wp:positionV>
                <wp:extent cx="3735070" cy="457200"/>
                <wp:effectExtent l="0" t="482600" r="0" b="4826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2423">
                          <a:off x="0" y="0"/>
                          <a:ext cx="3735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9991" w14:textId="77777777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>Che cosa significa il titolo del film? («Respiro») </w:t>
                            </w:r>
                          </w:p>
                          <w:p w14:paraId="64EFAA30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margin-left:-208.35pt;margin-top:48.05pt;width:294.1pt;height:36pt;rotation:-1002239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" filled="f" stroked="f">
                <v:textbox>
                  <w:txbxContent>
                    <w:p w14:paraId="76479991" w14:textId="77777777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>Che cosa significa il titolo del film? («Respiro») </w:t>
                      </w:r>
                    </w:p>
                    <w:p w14:paraId="64EFAA30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</w:p>
    <w:p w14:paraId="05C8F33E" w14:textId="559D8422" w:rsidR="00C6747E" w:rsidRPr="00C6747E" w:rsidRDefault="00C6747E" w:rsidP="00C6747E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color w:val="000000"/>
        </w:rPr>
      </w:pPr>
      <w:bookmarkStart w:id="0" w:name="_GoBack"/>
      <w:bookmarkEnd w:id="0"/>
    </w:p>
    <w:p w14:paraId="69C658D7" w14:textId="77777777" w:rsidR="00C6747E" w:rsidRPr="00C6747E" w:rsidRDefault="00C6747E" w:rsidP="00C6747E"/>
    <w:p w14:paraId="62EBE471" w14:textId="16E2F7A7" w:rsidR="00E45544" w:rsidRPr="00C6747E" w:rsidRDefault="00C6747E" w:rsidP="00C6747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19FF6" wp14:editId="79D7F191">
                <wp:simplePos x="0" y="0"/>
                <wp:positionH relativeFrom="column">
                  <wp:posOffset>2686050</wp:posOffset>
                </wp:positionH>
                <wp:positionV relativeFrom="paragraph">
                  <wp:posOffset>708025</wp:posOffset>
                </wp:positionV>
                <wp:extent cx="3414395" cy="497840"/>
                <wp:effectExtent l="0" t="406400" r="14605" b="41656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9698">
                          <a:off x="0" y="0"/>
                          <a:ext cx="34143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17BEF" w14:textId="77777777" w:rsidR="00C6747E" w:rsidRDefault="00C6747E" w:rsidP="00C67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Comic Sans MS" w:hAnsi="Comic Sans MS" w:cs="Comic Sans MS"/>
                                <w:color w:val="000000"/>
                              </w:rPr>
                            </w:pPr>
                            <w:r w:rsidRPr="00C6747E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Che significato simbolico ha il fuoco alla fine? </w:t>
                            </w:r>
                          </w:p>
                          <w:p w14:paraId="72FA8C21" w14:textId="77777777" w:rsidR="00C6747E" w:rsidRDefault="00C6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4" type="#_x0000_t202" style="position:absolute;margin-left:211.5pt;margin-top:55.75pt;width:268.85pt;height:39.2pt;rotation:96086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" filled="f" stroked="f">
                <v:textbox>
                  <w:txbxContent>
                    <w:p w14:paraId="16017BEF" w14:textId="77777777" w:rsidR="00C6747E" w:rsidRDefault="00C6747E" w:rsidP="00C674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Comic Sans MS" w:hAnsi="Comic Sans MS" w:cs="Comic Sans MS"/>
                          <w:color w:val="000000"/>
                        </w:rPr>
                      </w:pPr>
                      <w:r w:rsidRPr="00C6747E">
                        <w:rPr>
                          <w:rFonts w:ascii="Comic Sans MS" w:hAnsi="Comic Sans MS" w:cs="Comic Sans MS"/>
                          <w:color w:val="000000"/>
                        </w:rPr>
                        <w:t xml:space="preserve">Che significato simbolico ha il fuoco alla fine? </w:t>
                      </w:r>
                    </w:p>
                    <w:p w14:paraId="72FA8C21" w14:textId="77777777" w:rsidR="00C6747E" w:rsidRDefault="00C6747E"/>
                  </w:txbxContent>
                </v:textbox>
                <w10:wrap type="square"/>
              </v:shape>
            </w:pict>
          </mc:Fallback>
        </mc:AlternateContent>
      </w:r>
    </w:p>
    <w:sectPr w:rsidR="00E45544" w:rsidRPr="00C6747E" w:rsidSect="007372BD">
      <w:headerReference w:type="even" r:id="rId8"/>
      <w:head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D333" w14:textId="77777777" w:rsidR="00C653AF" w:rsidRDefault="00C653AF" w:rsidP="00E45544">
      <w:r>
        <w:separator/>
      </w:r>
    </w:p>
  </w:endnote>
  <w:endnote w:type="continuationSeparator" w:id="0">
    <w:p w14:paraId="1F879915" w14:textId="77777777" w:rsidR="00C653AF" w:rsidRDefault="00C653AF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E8C05" w14:textId="77777777" w:rsidR="00C653AF" w:rsidRDefault="00C653AF" w:rsidP="00E45544">
      <w:r>
        <w:separator/>
      </w:r>
    </w:p>
  </w:footnote>
  <w:footnote w:type="continuationSeparator" w:id="0">
    <w:p w14:paraId="508F4CE5" w14:textId="77777777" w:rsidR="00C653AF" w:rsidRDefault="00C653AF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08"/>
      <w:gridCol w:w="2095"/>
      <w:gridCol w:w="3598"/>
    </w:tblGrid>
    <w:tr w:rsidR="00C653AF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C653AF" w:rsidRDefault="00C6747E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C653AF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653AF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C653AF" w:rsidRDefault="00C653AF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C653AF" w:rsidRDefault="00C653A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13"/>
      <w:gridCol w:w="5286"/>
      <w:gridCol w:w="2002"/>
    </w:tblGrid>
    <w:tr w:rsidR="00C653AF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77777777" w:rsidR="00C653AF" w:rsidRDefault="00C653AF" w:rsidP="00E45544">
          <w:pPr>
            <w:pStyle w:val="StandardWeb"/>
            <w:contextualSpacing/>
          </w:pPr>
          <w:r>
            <w:rPr>
              <w:i/>
              <w:iCs/>
            </w:rPr>
            <w:t xml:space="preserve">L’inquietudine di una donna </w:t>
          </w:r>
          <w:r>
            <w:t xml:space="preserve">– </w:t>
          </w:r>
        </w:p>
        <w:p w14:paraId="7CEDF221" w14:textId="77777777" w:rsidR="00C653AF" w:rsidRDefault="00C653AF" w:rsidP="00E45544">
          <w:pPr>
            <w:pStyle w:val="StandardWeb"/>
            <w:contextualSpacing/>
          </w:pPr>
          <w:r>
            <w:t xml:space="preserve">Eine Unterrichtseinheit zu dem Film «Respiro» von E. Crialese  </w:t>
          </w:r>
        </w:p>
        <w:p w14:paraId="4F6EDD3D" w14:textId="77777777" w:rsidR="00C653AF" w:rsidRDefault="00C653AF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653AF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C653AF" w:rsidRDefault="00C653AF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C653AF" w:rsidRDefault="00C653AF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C653AF" w:rsidRDefault="00C653A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D"/>
    <w:rsid w:val="000847BB"/>
    <w:rsid w:val="002D1AD3"/>
    <w:rsid w:val="0057536B"/>
    <w:rsid w:val="00580AB1"/>
    <w:rsid w:val="006477A0"/>
    <w:rsid w:val="006C7C35"/>
    <w:rsid w:val="00722D94"/>
    <w:rsid w:val="007372BD"/>
    <w:rsid w:val="008718DC"/>
    <w:rsid w:val="00AF3BC5"/>
    <w:rsid w:val="00C46006"/>
    <w:rsid w:val="00C653AF"/>
    <w:rsid w:val="00C6747E"/>
    <w:rsid w:val="00D81E9D"/>
    <w:rsid w:val="00DA0A4F"/>
    <w:rsid w:val="00DB1D17"/>
    <w:rsid w:val="00DD0813"/>
    <w:rsid w:val="00E45544"/>
    <w:rsid w:val="00F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784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544"/>
  </w:style>
  <w:style w:type="paragraph" w:styleId="Fuzeile">
    <w:name w:val="footer"/>
    <w:basedOn w:val="Standard"/>
    <w:link w:val="Fu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544"/>
  </w:style>
  <w:style w:type="paragraph" w:styleId="KeinLeerraum">
    <w:name w:val="No Spacing"/>
    <w:link w:val="KeinLeerraumZeiche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57536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AF3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544"/>
  </w:style>
  <w:style w:type="paragraph" w:styleId="Fuzeile">
    <w:name w:val="footer"/>
    <w:basedOn w:val="Standard"/>
    <w:link w:val="Fu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544"/>
  </w:style>
  <w:style w:type="paragraph" w:styleId="KeinLeerraum">
    <w:name w:val="No Spacing"/>
    <w:link w:val="KeinLeerraumZeiche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57536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AF3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80"/>
    <w:rsid w:val="002E13EC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3</cp:revision>
  <dcterms:created xsi:type="dcterms:W3CDTF">2017-09-28T08:25:00Z</dcterms:created>
  <dcterms:modified xsi:type="dcterms:W3CDTF">2017-09-28T08:34:00Z</dcterms:modified>
</cp:coreProperties>
</file>